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E722" w14:textId="0482772F" w:rsidR="00BB70C6" w:rsidRPr="001C419E" w:rsidRDefault="00BB70C6" w:rsidP="001E3DA7">
      <w:pPr>
        <w:spacing w:line="276" w:lineRule="auto"/>
        <w:ind w:right="-142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C419E">
        <w:rPr>
          <w:rFonts w:ascii="Times New Roman" w:eastAsiaTheme="minorHAnsi" w:hAnsi="Times New Roman"/>
          <w:b/>
          <w:sz w:val="28"/>
          <w:szCs w:val="28"/>
          <w:lang w:eastAsia="en-US"/>
        </w:rPr>
        <w:t>Důvodová zpráva</w:t>
      </w:r>
    </w:p>
    <w:p w14:paraId="78FCCF40" w14:textId="77777777" w:rsidR="00BB70C6" w:rsidRPr="008F21CA" w:rsidRDefault="00BB70C6" w:rsidP="00BB70C6">
      <w:pPr>
        <w:ind w:right="-142"/>
        <w:jc w:val="both"/>
        <w:rPr>
          <w:rFonts w:cs="Arial"/>
          <w:b/>
        </w:rPr>
      </w:pPr>
    </w:p>
    <w:p w14:paraId="15A7CA88" w14:textId="423693C6" w:rsidR="00BB70C6" w:rsidRPr="008F2F02" w:rsidRDefault="001548CC" w:rsidP="00BB70C6">
      <w:pPr>
        <w:ind w:right="-142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8F2F02">
        <w:rPr>
          <w:rFonts w:ascii="Times New Roman" w:eastAsiaTheme="minorHAnsi" w:hAnsi="Times New Roman"/>
          <w:b/>
          <w:sz w:val="22"/>
          <w:szCs w:val="22"/>
          <w:lang w:eastAsia="en-US"/>
        </w:rPr>
        <w:t>Orgánům města jsou předkládány žádosti o poskytnutí mimořádných peněžních prostředků z</w:t>
      </w:r>
      <w:r w:rsidR="008F2F02">
        <w:rPr>
          <w:rFonts w:ascii="Times New Roman" w:eastAsiaTheme="minorHAnsi" w:hAnsi="Times New Roman"/>
          <w:b/>
          <w:sz w:val="22"/>
          <w:szCs w:val="22"/>
          <w:lang w:eastAsia="en-US"/>
        </w:rPr>
        <w:t> </w:t>
      </w:r>
      <w:r w:rsidRPr="008F2F02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rozpočtu statutárního města Ostravy, </w:t>
      </w:r>
      <w:r w:rsidR="00BB70C6" w:rsidRPr="008F2F02">
        <w:rPr>
          <w:rFonts w:ascii="Times New Roman" w:eastAsiaTheme="minorHAnsi" w:hAnsi="Times New Roman"/>
          <w:b/>
          <w:sz w:val="22"/>
          <w:szCs w:val="22"/>
          <w:lang w:eastAsia="en-US"/>
        </w:rPr>
        <w:t>a to:</w:t>
      </w:r>
    </w:p>
    <w:p w14:paraId="611175AE" w14:textId="77777777" w:rsidR="00BB70C6" w:rsidRPr="00AC1472" w:rsidRDefault="00BB70C6" w:rsidP="00BB70C6">
      <w:pPr>
        <w:ind w:right="-142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0083042A" w14:textId="04AA7C3E" w:rsidR="00156B9D" w:rsidRDefault="00156B9D" w:rsidP="00592FA0">
      <w:pPr>
        <w:pStyle w:val="Odstavecseseznamem"/>
        <w:numPr>
          <w:ilvl w:val="0"/>
          <w:numId w:val="15"/>
        </w:numPr>
        <w:spacing w:before="120" w:after="120"/>
        <w:ind w:left="641" w:hanging="357"/>
        <w:jc w:val="both"/>
        <w:rPr>
          <w:rFonts w:ascii="Times New Roman" w:eastAsiaTheme="minorHAnsi" w:hAnsi="Times New Roman"/>
          <w:b/>
        </w:rPr>
      </w:pPr>
      <w:r w:rsidRPr="008F2F02">
        <w:rPr>
          <w:rFonts w:ascii="Times New Roman" w:eastAsiaTheme="minorHAnsi" w:hAnsi="Times New Roman"/>
          <w:b/>
        </w:rPr>
        <w:t xml:space="preserve">žádost </w:t>
      </w:r>
      <w:r w:rsidR="007502DB" w:rsidRPr="008F2F02">
        <w:rPr>
          <w:rFonts w:ascii="Times New Roman" w:eastAsiaTheme="minorHAnsi" w:hAnsi="Times New Roman"/>
          <w:b/>
        </w:rPr>
        <w:t>s</w:t>
      </w:r>
      <w:r w:rsidR="00735889">
        <w:rPr>
          <w:rFonts w:ascii="Times New Roman" w:eastAsiaTheme="minorHAnsi" w:hAnsi="Times New Roman"/>
          <w:b/>
        </w:rPr>
        <w:t>polku</w:t>
      </w:r>
      <w:r w:rsidR="00105B1A" w:rsidRPr="008F2F02">
        <w:rPr>
          <w:rFonts w:ascii="Times New Roman" w:eastAsiaTheme="minorHAnsi" w:hAnsi="Times New Roman"/>
          <w:b/>
        </w:rPr>
        <w:t xml:space="preserve"> </w:t>
      </w:r>
      <w:r w:rsidR="00735889" w:rsidRPr="00735889">
        <w:rPr>
          <w:rFonts w:ascii="Times New Roman" w:eastAsiaTheme="minorHAnsi" w:hAnsi="Times New Roman"/>
          <w:b/>
        </w:rPr>
        <w:t>TACYKLISTIKA, z.s</w:t>
      </w:r>
      <w:r w:rsidR="00735889">
        <w:rPr>
          <w:rFonts w:ascii="Times New Roman" w:eastAsiaTheme="minorHAnsi" w:hAnsi="Times New Roman"/>
          <w:b/>
        </w:rPr>
        <w:t xml:space="preserve">. </w:t>
      </w:r>
      <w:r w:rsidRPr="008F2F02">
        <w:rPr>
          <w:rFonts w:ascii="Times New Roman" w:eastAsiaTheme="minorHAnsi" w:hAnsi="Times New Roman"/>
          <w:b/>
        </w:rPr>
        <w:t xml:space="preserve">o podporu ve výši </w:t>
      </w:r>
      <w:r w:rsidR="00735889">
        <w:rPr>
          <w:rFonts w:ascii="Times New Roman" w:eastAsiaTheme="minorHAnsi" w:hAnsi="Times New Roman"/>
          <w:b/>
        </w:rPr>
        <w:t>2.5</w:t>
      </w:r>
      <w:r w:rsidR="001E57FF" w:rsidRPr="008F2F02">
        <w:rPr>
          <w:rFonts w:ascii="Times New Roman" w:eastAsiaTheme="minorHAnsi" w:hAnsi="Times New Roman"/>
          <w:b/>
        </w:rPr>
        <w:t>00.000</w:t>
      </w:r>
      <w:r w:rsidRPr="008F2F02">
        <w:rPr>
          <w:rFonts w:ascii="Times New Roman" w:eastAsiaTheme="minorHAnsi" w:hAnsi="Times New Roman"/>
          <w:b/>
        </w:rPr>
        <w:t xml:space="preserve"> Kč na projekt „</w:t>
      </w:r>
      <w:r w:rsidR="00735889" w:rsidRPr="00735889">
        <w:rPr>
          <w:rFonts w:ascii="Times New Roman" w:eastAsiaTheme="minorHAnsi" w:hAnsi="Times New Roman"/>
          <w:b/>
        </w:rPr>
        <w:t>UCI Cyclo-cross World Cup Ostrava 2026</w:t>
      </w:r>
      <w:r w:rsidRPr="008F2F02">
        <w:rPr>
          <w:rFonts w:ascii="Times New Roman" w:eastAsiaTheme="minorHAnsi" w:hAnsi="Times New Roman"/>
          <w:b/>
        </w:rPr>
        <w:t>“</w:t>
      </w:r>
    </w:p>
    <w:p w14:paraId="75D95719" w14:textId="77777777" w:rsidR="00D93D67" w:rsidRPr="00D93D67" w:rsidRDefault="00D93D67" w:rsidP="00D93D67">
      <w:pPr>
        <w:pStyle w:val="Odstavecseseznamem"/>
        <w:rPr>
          <w:rFonts w:ascii="Times New Roman" w:eastAsiaTheme="minorHAnsi" w:hAnsi="Times New Roman"/>
          <w:b/>
        </w:rPr>
      </w:pPr>
    </w:p>
    <w:p w14:paraId="167C7E2E" w14:textId="7C71B28A" w:rsidR="00D93D67" w:rsidRDefault="00D93D67" w:rsidP="00D93D67">
      <w:pPr>
        <w:pStyle w:val="Odstavecseseznamem"/>
        <w:numPr>
          <w:ilvl w:val="0"/>
          <w:numId w:val="15"/>
        </w:numPr>
        <w:rPr>
          <w:rFonts w:ascii="Times New Roman" w:eastAsiaTheme="minorHAnsi" w:hAnsi="Times New Roman"/>
          <w:b/>
        </w:rPr>
      </w:pPr>
      <w:r w:rsidRPr="00D93D67">
        <w:rPr>
          <w:rFonts w:ascii="Times New Roman" w:eastAsiaTheme="minorHAnsi" w:hAnsi="Times New Roman"/>
          <w:b/>
        </w:rPr>
        <w:t>žádost s</w:t>
      </w:r>
      <w:r w:rsidR="00735889">
        <w:rPr>
          <w:rFonts w:ascii="Times New Roman" w:eastAsiaTheme="minorHAnsi" w:hAnsi="Times New Roman"/>
          <w:b/>
        </w:rPr>
        <w:t>polku</w:t>
      </w:r>
      <w:r w:rsidRPr="00D93D67">
        <w:rPr>
          <w:rFonts w:ascii="Times New Roman" w:eastAsiaTheme="minorHAnsi" w:hAnsi="Times New Roman"/>
          <w:b/>
        </w:rPr>
        <w:t xml:space="preserve"> </w:t>
      </w:r>
      <w:r w:rsidR="00735889" w:rsidRPr="00735889">
        <w:rPr>
          <w:rFonts w:ascii="Times New Roman" w:eastAsiaTheme="minorHAnsi" w:hAnsi="Times New Roman"/>
          <w:b/>
        </w:rPr>
        <w:t>Handballclub HM Ostrava z. s</w:t>
      </w:r>
      <w:r w:rsidRPr="00D93D67">
        <w:rPr>
          <w:rFonts w:ascii="Times New Roman" w:eastAsiaTheme="minorHAnsi" w:hAnsi="Times New Roman"/>
          <w:b/>
        </w:rPr>
        <w:t>.</w:t>
      </w:r>
      <w:r w:rsidR="00624AFF">
        <w:rPr>
          <w:rFonts w:ascii="Times New Roman" w:eastAsiaTheme="minorHAnsi" w:hAnsi="Times New Roman"/>
          <w:b/>
        </w:rPr>
        <w:t xml:space="preserve"> </w:t>
      </w:r>
      <w:r w:rsidRPr="00D93D67">
        <w:rPr>
          <w:rFonts w:ascii="Times New Roman" w:eastAsiaTheme="minorHAnsi" w:hAnsi="Times New Roman"/>
          <w:b/>
        </w:rPr>
        <w:t xml:space="preserve">o podporu ve výši </w:t>
      </w:r>
      <w:r w:rsidR="00735889">
        <w:rPr>
          <w:rFonts w:ascii="Times New Roman" w:eastAsiaTheme="minorHAnsi" w:hAnsi="Times New Roman"/>
          <w:b/>
        </w:rPr>
        <w:t>3</w:t>
      </w:r>
      <w:r w:rsidRPr="00D93D67">
        <w:rPr>
          <w:rFonts w:ascii="Times New Roman" w:eastAsiaTheme="minorHAnsi" w:hAnsi="Times New Roman"/>
          <w:b/>
        </w:rPr>
        <w:t>00.000 Kč na projekt „</w:t>
      </w:r>
      <w:r w:rsidR="00735889" w:rsidRPr="00735889">
        <w:rPr>
          <w:rFonts w:ascii="Times New Roman" w:eastAsiaTheme="minorHAnsi" w:hAnsi="Times New Roman"/>
          <w:b/>
        </w:rPr>
        <w:t>Kuťas Cup 2026</w:t>
      </w:r>
      <w:r w:rsidRPr="00D93D67">
        <w:rPr>
          <w:rFonts w:ascii="Times New Roman" w:eastAsiaTheme="minorHAnsi" w:hAnsi="Times New Roman"/>
          <w:b/>
        </w:rPr>
        <w:t>“</w:t>
      </w:r>
    </w:p>
    <w:p w14:paraId="48B02AF0" w14:textId="77777777" w:rsidR="00D93D67" w:rsidRPr="00D93D67" w:rsidRDefault="00D93D67" w:rsidP="00D93D67">
      <w:pPr>
        <w:pStyle w:val="Odstavecseseznamem"/>
        <w:rPr>
          <w:rFonts w:ascii="Times New Roman" w:eastAsiaTheme="minorHAnsi" w:hAnsi="Times New Roman"/>
          <w:b/>
        </w:rPr>
      </w:pPr>
    </w:p>
    <w:p w14:paraId="32853DD7" w14:textId="3F22C18E" w:rsidR="00D93D67" w:rsidRDefault="00D93D67" w:rsidP="00D93D67">
      <w:pPr>
        <w:pStyle w:val="Odstavecseseznamem"/>
        <w:numPr>
          <w:ilvl w:val="0"/>
          <w:numId w:val="15"/>
        </w:numPr>
        <w:spacing w:before="120" w:after="120"/>
        <w:ind w:left="641" w:hanging="357"/>
        <w:jc w:val="both"/>
        <w:rPr>
          <w:rFonts w:ascii="Times New Roman" w:eastAsiaTheme="minorHAnsi" w:hAnsi="Times New Roman"/>
          <w:b/>
        </w:rPr>
      </w:pPr>
      <w:r w:rsidRPr="008F2F02">
        <w:rPr>
          <w:rFonts w:ascii="Times New Roman" w:eastAsiaTheme="minorHAnsi" w:hAnsi="Times New Roman"/>
          <w:b/>
        </w:rPr>
        <w:t>žádost s</w:t>
      </w:r>
      <w:r w:rsidR="00440D11">
        <w:rPr>
          <w:rFonts w:ascii="Times New Roman" w:eastAsiaTheme="minorHAnsi" w:hAnsi="Times New Roman"/>
          <w:b/>
        </w:rPr>
        <w:t>polku</w:t>
      </w:r>
      <w:r w:rsidRPr="008F2F02">
        <w:rPr>
          <w:rFonts w:ascii="Times New Roman" w:eastAsiaTheme="minorHAnsi" w:hAnsi="Times New Roman"/>
          <w:b/>
        </w:rPr>
        <w:t xml:space="preserve"> </w:t>
      </w:r>
      <w:r w:rsidR="00440D11" w:rsidRPr="00440D11">
        <w:rPr>
          <w:rFonts w:ascii="Times New Roman" w:eastAsiaTheme="minorHAnsi" w:hAnsi="Times New Roman"/>
          <w:b/>
        </w:rPr>
        <w:t>KLUB PŘÁTEL TANEČNÍCH AKTIVIT Hlučín, z.s</w:t>
      </w:r>
      <w:r w:rsidR="00440D11">
        <w:rPr>
          <w:rFonts w:ascii="Times New Roman" w:eastAsiaTheme="minorHAnsi" w:hAnsi="Times New Roman"/>
          <w:b/>
        </w:rPr>
        <w:t xml:space="preserve">. </w:t>
      </w:r>
      <w:r w:rsidRPr="008F2F02">
        <w:rPr>
          <w:rFonts w:ascii="Times New Roman" w:eastAsiaTheme="minorHAnsi" w:hAnsi="Times New Roman"/>
          <w:b/>
        </w:rPr>
        <w:t xml:space="preserve">o podporu ve výši </w:t>
      </w:r>
      <w:r w:rsidR="00901704">
        <w:rPr>
          <w:rFonts w:ascii="Times New Roman" w:eastAsiaTheme="minorHAnsi" w:hAnsi="Times New Roman"/>
          <w:b/>
        </w:rPr>
        <w:t>6</w:t>
      </w:r>
      <w:r w:rsidRPr="008F2F02">
        <w:rPr>
          <w:rFonts w:ascii="Times New Roman" w:eastAsiaTheme="minorHAnsi" w:hAnsi="Times New Roman"/>
          <w:b/>
        </w:rPr>
        <w:t>00.000 Kč na projekt „</w:t>
      </w:r>
      <w:r w:rsidR="00901704" w:rsidRPr="00901704">
        <w:rPr>
          <w:rFonts w:ascii="Times New Roman" w:eastAsiaTheme="minorHAnsi" w:hAnsi="Times New Roman"/>
          <w:b/>
        </w:rPr>
        <w:t>MČR v Latinskoamerických tancích 2027</w:t>
      </w:r>
      <w:r w:rsidRPr="008F2F02">
        <w:rPr>
          <w:rFonts w:ascii="Times New Roman" w:eastAsiaTheme="minorHAnsi" w:hAnsi="Times New Roman"/>
          <w:b/>
        </w:rPr>
        <w:t>“</w:t>
      </w:r>
    </w:p>
    <w:p w14:paraId="08831D41" w14:textId="77777777" w:rsidR="00332332" w:rsidRPr="00332332" w:rsidRDefault="00332332" w:rsidP="00332332">
      <w:pPr>
        <w:pStyle w:val="Odstavecseseznamem"/>
        <w:rPr>
          <w:rFonts w:ascii="Times New Roman" w:eastAsiaTheme="minorHAnsi" w:hAnsi="Times New Roman"/>
          <w:b/>
        </w:rPr>
      </w:pPr>
    </w:p>
    <w:p w14:paraId="7E936258" w14:textId="09070D2D" w:rsidR="00332332" w:rsidRDefault="00332332" w:rsidP="00332332">
      <w:pPr>
        <w:pStyle w:val="Odstavecseseznamem"/>
        <w:numPr>
          <w:ilvl w:val="0"/>
          <w:numId w:val="15"/>
        </w:numPr>
        <w:rPr>
          <w:rFonts w:ascii="Times New Roman" w:eastAsiaTheme="minorHAnsi" w:hAnsi="Times New Roman"/>
          <w:b/>
        </w:rPr>
      </w:pPr>
      <w:r w:rsidRPr="00332332">
        <w:rPr>
          <w:rFonts w:ascii="Times New Roman" w:eastAsiaTheme="minorHAnsi" w:hAnsi="Times New Roman"/>
          <w:b/>
        </w:rPr>
        <w:t xml:space="preserve">žádost spolku Sdružení sportovních klubů Vítkovice, z.s. o podporu ve výši </w:t>
      </w:r>
      <w:r>
        <w:rPr>
          <w:rFonts w:ascii="Times New Roman" w:eastAsiaTheme="minorHAnsi" w:hAnsi="Times New Roman"/>
          <w:b/>
        </w:rPr>
        <w:t>1.45</w:t>
      </w:r>
      <w:r w:rsidRPr="00332332">
        <w:rPr>
          <w:rFonts w:ascii="Times New Roman" w:eastAsiaTheme="minorHAnsi" w:hAnsi="Times New Roman"/>
          <w:b/>
        </w:rPr>
        <w:t>0.000 Kč na projekt „</w:t>
      </w:r>
      <w:r w:rsidR="00FC1E22" w:rsidRPr="00FC1E22">
        <w:rPr>
          <w:rFonts w:ascii="Times New Roman" w:eastAsiaTheme="minorHAnsi" w:hAnsi="Times New Roman"/>
          <w:b/>
        </w:rPr>
        <w:t>Emil Zátopek Ostrava Golden Marathon 2026</w:t>
      </w:r>
      <w:r w:rsidRPr="00332332">
        <w:rPr>
          <w:rFonts w:ascii="Times New Roman" w:eastAsiaTheme="minorHAnsi" w:hAnsi="Times New Roman"/>
          <w:b/>
        </w:rPr>
        <w:t>“</w:t>
      </w:r>
    </w:p>
    <w:p w14:paraId="0A843C48" w14:textId="77777777" w:rsidR="000C7D01" w:rsidRPr="000C7D01" w:rsidRDefault="000C7D01" w:rsidP="000C7D01">
      <w:pPr>
        <w:rPr>
          <w:rFonts w:ascii="Times New Roman" w:eastAsiaTheme="minorHAnsi" w:hAnsi="Times New Roman"/>
          <w:b/>
        </w:rPr>
      </w:pPr>
    </w:p>
    <w:p w14:paraId="7B67046D" w14:textId="77777777" w:rsidR="001203A1" w:rsidRPr="00870E3E" w:rsidRDefault="001203A1" w:rsidP="00870E3E">
      <w:pPr>
        <w:spacing w:after="120"/>
        <w:jc w:val="both"/>
        <w:rPr>
          <w:rFonts w:ascii="Times New Roman" w:eastAsiaTheme="minorHAnsi" w:hAnsi="Times New Roman"/>
          <w:sz w:val="22"/>
          <w:szCs w:val="22"/>
          <w:u w:val="single"/>
          <w:lang w:eastAsia="en-US"/>
        </w:rPr>
      </w:pPr>
    </w:p>
    <w:p w14:paraId="6AD82A26" w14:textId="259F3667" w:rsidR="007502DB" w:rsidRPr="00C34E5A" w:rsidRDefault="007502DB" w:rsidP="007502DB">
      <w:pPr>
        <w:pStyle w:val="Odstavecseseznamem"/>
        <w:numPr>
          <w:ilvl w:val="0"/>
          <w:numId w:val="16"/>
        </w:numPr>
        <w:spacing w:after="120" w:line="240" w:lineRule="auto"/>
        <w:ind w:left="284"/>
        <w:contextualSpacing w:val="0"/>
        <w:jc w:val="both"/>
        <w:rPr>
          <w:rFonts w:ascii="Times New Roman" w:eastAsiaTheme="minorHAnsi" w:hAnsi="Times New Roman" w:cstheme="minorBidi"/>
          <w:b/>
        </w:rPr>
      </w:pPr>
      <w:r w:rsidRPr="00C34E5A">
        <w:rPr>
          <w:rFonts w:ascii="Times New Roman" w:eastAsiaTheme="minorHAnsi" w:hAnsi="Times New Roman" w:cstheme="minorBidi"/>
          <w:b/>
        </w:rPr>
        <w:t>žádost s</w:t>
      </w:r>
      <w:r w:rsidR="00A17782" w:rsidRPr="00C34E5A">
        <w:rPr>
          <w:rFonts w:ascii="Times New Roman" w:eastAsiaTheme="minorHAnsi" w:hAnsi="Times New Roman" w:cstheme="minorBidi"/>
          <w:b/>
        </w:rPr>
        <w:t>polku</w:t>
      </w:r>
      <w:r w:rsidRPr="00C34E5A">
        <w:rPr>
          <w:rFonts w:ascii="Times New Roman" w:eastAsiaTheme="minorHAnsi" w:hAnsi="Times New Roman" w:cstheme="minorBidi"/>
          <w:b/>
        </w:rPr>
        <w:t xml:space="preserve"> </w:t>
      </w:r>
      <w:r w:rsidR="00A17782" w:rsidRPr="00C34E5A">
        <w:rPr>
          <w:rFonts w:ascii="Times New Roman" w:eastAsiaTheme="minorHAnsi" w:hAnsi="Times New Roman" w:cstheme="minorBidi"/>
          <w:b/>
        </w:rPr>
        <w:t xml:space="preserve">TACYKLISTIKA, z.s </w:t>
      </w:r>
      <w:r w:rsidRPr="00C34E5A">
        <w:rPr>
          <w:rFonts w:ascii="Times New Roman" w:eastAsiaTheme="minorHAnsi" w:hAnsi="Times New Roman" w:cstheme="minorBidi"/>
          <w:b/>
        </w:rPr>
        <w:t>(dále jen „s</w:t>
      </w:r>
      <w:r w:rsidR="00735889" w:rsidRPr="00C34E5A">
        <w:rPr>
          <w:rFonts w:ascii="Times New Roman" w:eastAsiaTheme="minorHAnsi" w:hAnsi="Times New Roman" w:cstheme="minorBidi"/>
          <w:b/>
        </w:rPr>
        <w:t>polek</w:t>
      </w:r>
      <w:r w:rsidRPr="00C34E5A">
        <w:rPr>
          <w:rFonts w:ascii="Times New Roman" w:eastAsiaTheme="minorHAnsi" w:hAnsi="Times New Roman" w:cstheme="minorBidi"/>
          <w:b/>
        </w:rPr>
        <w:t xml:space="preserve">“) o podporu ve výši </w:t>
      </w:r>
      <w:r w:rsidR="00074CB8" w:rsidRPr="00C34E5A">
        <w:rPr>
          <w:rFonts w:ascii="Times New Roman" w:eastAsiaTheme="minorHAnsi" w:hAnsi="Times New Roman" w:cstheme="minorBidi"/>
          <w:b/>
        </w:rPr>
        <w:t>2</w:t>
      </w:r>
      <w:r w:rsidR="00735889" w:rsidRPr="00C34E5A">
        <w:rPr>
          <w:rFonts w:ascii="Times New Roman" w:eastAsiaTheme="minorHAnsi" w:hAnsi="Times New Roman" w:cstheme="minorBidi"/>
          <w:b/>
        </w:rPr>
        <w:t>.5</w:t>
      </w:r>
      <w:r w:rsidR="00074CB8" w:rsidRPr="00C34E5A">
        <w:rPr>
          <w:rFonts w:ascii="Times New Roman" w:eastAsiaTheme="minorHAnsi" w:hAnsi="Times New Roman" w:cstheme="minorBidi"/>
          <w:b/>
        </w:rPr>
        <w:t>00.000</w:t>
      </w:r>
      <w:r w:rsidRPr="00C34E5A">
        <w:rPr>
          <w:rFonts w:ascii="Times New Roman" w:eastAsiaTheme="minorHAnsi" w:hAnsi="Times New Roman" w:cstheme="minorBidi"/>
          <w:b/>
        </w:rPr>
        <w:t> Kč na projekt „</w:t>
      </w:r>
      <w:r w:rsidR="00230464" w:rsidRPr="00230464">
        <w:rPr>
          <w:rFonts w:ascii="Times New Roman" w:eastAsiaTheme="minorHAnsi" w:hAnsi="Times New Roman" w:cstheme="minorBidi"/>
          <w:b/>
        </w:rPr>
        <w:t>UCI Cyclo-cross World Cup Ostrava 2026</w:t>
      </w:r>
      <w:r w:rsidRPr="00C34E5A">
        <w:rPr>
          <w:rFonts w:ascii="Times New Roman" w:eastAsiaTheme="minorHAnsi" w:hAnsi="Times New Roman" w:cstheme="minorBidi"/>
          <w:b/>
        </w:rPr>
        <w:t>“</w:t>
      </w:r>
    </w:p>
    <w:p w14:paraId="3A1A7592" w14:textId="4C7AF090" w:rsidR="00BF73D3" w:rsidRPr="00C34E5A" w:rsidRDefault="00C34E5A" w:rsidP="00CE25BB">
      <w:p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34E5A">
        <w:rPr>
          <w:rFonts w:ascii="Times New Roman" w:eastAsiaTheme="minorHAnsi" w:hAnsi="Times New Roman"/>
          <w:sz w:val="22"/>
          <w:szCs w:val="22"/>
          <w:lang w:eastAsia="en-US"/>
        </w:rPr>
        <w:t>Cílem projektu je uspořádání prestižního závodu světového poháru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34E5A">
        <w:rPr>
          <w:rFonts w:ascii="Times New Roman" w:eastAsiaTheme="minorHAnsi" w:hAnsi="Times New Roman"/>
          <w:sz w:val="22"/>
          <w:szCs w:val="22"/>
          <w:lang w:eastAsia="en-US"/>
        </w:rPr>
        <w:t>v cyklokrosu –cyklistické disciplíny kombinující jízdu na kole s běžeckými pasážemi v terénu, kde závodní okruhy vedou přes rozmanité povrchy i technické překážky. Závody se jezdí po celém světě, na všech možných površích, ale Ostrava bude v tomto ohledu naprosto odlišná a specifická právě díky industriálnímu prostředím, do něhož je</w:t>
      </w:r>
      <w:r w:rsidR="001203A1"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 w:rsidRPr="00C34E5A">
        <w:rPr>
          <w:rFonts w:ascii="Times New Roman" w:eastAsiaTheme="minorHAnsi" w:hAnsi="Times New Roman"/>
          <w:sz w:val="22"/>
          <w:szCs w:val="22"/>
          <w:lang w:eastAsia="en-US"/>
        </w:rPr>
        <w:t>trať závodu zasazena. Projekt nabídne dva závodní dny, respektive dva jedinečné závodní večery.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34E5A">
        <w:rPr>
          <w:rFonts w:ascii="Times New Roman" w:eastAsiaTheme="minorHAnsi" w:hAnsi="Times New Roman"/>
          <w:sz w:val="22"/>
          <w:szCs w:val="22"/>
          <w:lang w:eastAsia="en-US"/>
        </w:rPr>
        <w:t>První závodní večer bude patřit kategoriím juniorů a juniorek. Druhý závodní večer, v pátek, se představí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34E5A">
        <w:rPr>
          <w:rFonts w:ascii="Times New Roman" w:eastAsiaTheme="minorHAnsi" w:hAnsi="Times New Roman"/>
          <w:sz w:val="22"/>
          <w:szCs w:val="22"/>
          <w:lang w:eastAsia="en-US"/>
        </w:rPr>
        <w:t>nejvyšší světové kategorie ELITE – ženy elite, muži elite a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 w:rsidRPr="00C34E5A">
        <w:rPr>
          <w:rFonts w:ascii="Times New Roman" w:eastAsiaTheme="minorHAnsi" w:hAnsi="Times New Roman"/>
          <w:sz w:val="22"/>
          <w:szCs w:val="22"/>
          <w:lang w:eastAsia="en-US"/>
        </w:rPr>
        <w:t>muži U23.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34E5A">
        <w:rPr>
          <w:rFonts w:ascii="Times New Roman" w:eastAsiaTheme="minorHAnsi" w:hAnsi="Times New Roman"/>
          <w:sz w:val="22"/>
          <w:szCs w:val="22"/>
          <w:lang w:eastAsia="en-US"/>
        </w:rPr>
        <w:t>Do Ostravy zamíří nejen nejlepší čeští cyklokrosaři, ale také světová špička tohoto sportu. Tradičně se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34E5A">
        <w:rPr>
          <w:rFonts w:ascii="Times New Roman" w:eastAsiaTheme="minorHAnsi" w:hAnsi="Times New Roman"/>
          <w:sz w:val="22"/>
          <w:szCs w:val="22"/>
          <w:lang w:eastAsia="en-US"/>
        </w:rPr>
        <w:t>očekává účast závodníků z Belgie, Nizozemska, Polska, Slovinska i dalších evropských zemí. Pro závodníky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34E5A">
        <w:rPr>
          <w:rFonts w:ascii="Times New Roman" w:eastAsiaTheme="minorHAnsi" w:hAnsi="Times New Roman"/>
          <w:sz w:val="22"/>
          <w:szCs w:val="22"/>
          <w:lang w:eastAsia="en-US"/>
        </w:rPr>
        <w:t>představuje účast významnou příležitost nejen vyzkoušet novou trať a atraktivní lokalitu, ale také získat cenné body do celkového hodnocení světového poháru a posunout se v mezinárodním žebříčku. Kromě vizuální atraktivity a</w:t>
      </w:r>
      <w:r w:rsidR="001203A1"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 w:rsidRPr="00C34E5A">
        <w:rPr>
          <w:rFonts w:ascii="Times New Roman" w:eastAsiaTheme="minorHAnsi" w:hAnsi="Times New Roman"/>
          <w:sz w:val="22"/>
          <w:szCs w:val="22"/>
          <w:lang w:eastAsia="en-US"/>
        </w:rPr>
        <w:t>sportovní náročnosti závodu projekt nabídne nejen špičkový sportovní program,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34E5A">
        <w:rPr>
          <w:rFonts w:ascii="Times New Roman" w:eastAsiaTheme="minorHAnsi" w:hAnsi="Times New Roman"/>
          <w:sz w:val="22"/>
          <w:szCs w:val="22"/>
          <w:lang w:eastAsia="en-US"/>
        </w:rPr>
        <w:t>ale také atraktivní doprovodný kulturní program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="000C7D01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0C7D01" w:rsidRPr="000C7D01">
        <w:rPr>
          <w:rFonts w:ascii="Times New Roman" w:eastAsiaTheme="minorHAnsi" w:hAnsi="Times New Roman"/>
          <w:sz w:val="22"/>
          <w:szCs w:val="22"/>
          <w:lang w:eastAsia="en-US"/>
        </w:rPr>
        <w:t>Veškeré náklady, na které je tato mimořádná žádost požadována jsou náklady uznatelné v souladu s dotačním programem Sportovní akce 2026</w:t>
      </w:r>
      <w:r w:rsidR="000C7D01">
        <w:rPr>
          <w:rFonts w:ascii="Times New Roman" w:eastAsiaTheme="minorHAnsi" w:hAnsi="Times New Roman"/>
          <w:sz w:val="22"/>
          <w:szCs w:val="22"/>
          <w:lang w:eastAsia="en-US"/>
        </w:rPr>
        <w:t>, s výjimkou požadované výše dotace, která má charakter TOP akce.</w:t>
      </w:r>
    </w:p>
    <w:p w14:paraId="64657B23" w14:textId="1005BDE1" w:rsidR="00A16AE1" w:rsidRDefault="00C34E5A" w:rsidP="00C34E5A">
      <w:pPr>
        <w:spacing w:after="120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34E5A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Žádost nebyla podána v řádném dotačním řízení, protože jednání se společností Flanders Classics o</w:t>
      </w:r>
      <w:r w:rsidR="001203A1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 </w:t>
      </w:r>
      <w:r w:rsidRPr="00C34E5A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udělení</w:t>
      </w:r>
      <w:r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 xml:space="preserve"> </w:t>
      </w:r>
      <w:r w:rsidRPr="00C34E5A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licence pro závody UCI Cyclo-cross World Cup byla dokončena až v lednu 2026</w:t>
      </w:r>
      <w:r w:rsidR="001203A1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.</w:t>
      </w:r>
    </w:p>
    <w:p w14:paraId="625D8628" w14:textId="77777777" w:rsidR="00C34E5A" w:rsidRPr="00C34E5A" w:rsidRDefault="00C34E5A" w:rsidP="00C34E5A">
      <w:pPr>
        <w:spacing w:after="120"/>
        <w:jc w:val="both"/>
        <w:rPr>
          <w:rFonts w:ascii="Times New Roman" w:eastAsiaTheme="minorHAnsi" w:hAnsi="Times New Roman"/>
          <w:sz w:val="22"/>
          <w:szCs w:val="22"/>
          <w:u w:val="single"/>
          <w:lang w:eastAsia="en-US"/>
        </w:rPr>
      </w:pPr>
    </w:p>
    <w:p w14:paraId="3F3CFA47" w14:textId="71391AA4" w:rsidR="00D93D67" w:rsidRPr="001C419E" w:rsidRDefault="00D93D67" w:rsidP="00901704">
      <w:pPr>
        <w:pStyle w:val="Odstavecseseznamem"/>
        <w:numPr>
          <w:ilvl w:val="0"/>
          <w:numId w:val="16"/>
        </w:numPr>
        <w:spacing w:after="120" w:line="240" w:lineRule="auto"/>
        <w:ind w:left="284" w:hanging="284"/>
        <w:contextualSpacing w:val="0"/>
        <w:jc w:val="both"/>
        <w:rPr>
          <w:rFonts w:ascii="Times New Roman" w:eastAsiaTheme="minorHAnsi" w:hAnsi="Times New Roman" w:cstheme="minorBidi"/>
          <w:b/>
        </w:rPr>
      </w:pPr>
      <w:r w:rsidRPr="001C419E">
        <w:rPr>
          <w:rFonts w:ascii="Times New Roman" w:eastAsiaTheme="minorHAnsi" w:hAnsi="Times New Roman" w:cstheme="minorBidi"/>
          <w:b/>
        </w:rPr>
        <w:t>žádost s</w:t>
      </w:r>
      <w:r w:rsidR="00735889">
        <w:rPr>
          <w:rFonts w:ascii="Times New Roman" w:eastAsiaTheme="minorHAnsi" w:hAnsi="Times New Roman" w:cstheme="minorBidi"/>
          <w:b/>
        </w:rPr>
        <w:t>polku</w:t>
      </w:r>
      <w:r w:rsidRPr="001C419E">
        <w:rPr>
          <w:rFonts w:ascii="Times New Roman" w:eastAsiaTheme="minorHAnsi" w:hAnsi="Times New Roman" w:cstheme="minorBidi"/>
          <w:b/>
        </w:rPr>
        <w:t xml:space="preserve"> </w:t>
      </w:r>
      <w:r w:rsidR="00735889" w:rsidRPr="00735889">
        <w:rPr>
          <w:rFonts w:ascii="Times New Roman" w:eastAsiaTheme="minorHAnsi" w:hAnsi="Times New Roman" w:cstheme="minorBidi"/>
          <w:b/>
        </w:rPr>
        <w:t>Handballclub HM Ostrava z. s</w:t>
      </w:r>
      <w:r w:rsidR="00735889">
        <w:rPr>
          <w:rFonts w:ascii="Times New Roman" w:eastAsiaTheme="minorHAnsi" w:hAnsi="Times New Roman" w:cstheme="minorBidi"/>
          <w:b/>
        </w:rPr>
        <w:t>.</w:t>
      </w:r>
      <w:r w:rsidR="00735889" w:rsidRPr="00735889">
        <w:rPr>
          <w:rFonts w:ascii="Times New Roman" w:eastAsiaTheme="minorHAnsi" w:hAnsi="Times New Roman" w:cstheme="minorBidi"/>
          <w:b/>
        </w:rPr>
        <w:t xml:space="preserve"> </w:t>
      </w:r>
      <w:r w:rsidRPr="001C419E">
        <w:rPr>
          <w:rFonts w:ascii="Times New Roman" w:eastAsiaTheme="minorHAnsi" w:hAnsi="Times New Roman" w:cstheme="minorBidi"/>
          <w:b/>
        </w:rPr>
        <w:t>(dále jen „s</w:t>
      </w:r>
      <w:r w:rsidR="00735889">
        <w:rPr>
          <w:rFonts w:ascii="Times New Roman" w:eastAsiaTheme="minorHAnsi" w:hAnsi="Times New Roman" w:cstheme="minorBidi"/>
          <w:b/>
        </w:rPr>
        <w:t>polek</w:t>
      </w:r>
      <w:r w:rsidRPr="001C419E">
        <w:rPr>
          <w:rFonts w:ascii="Times New Roman" w:eastAsiaTheme="minorHAnsi" w:hAnsi="Times New Roman" w:cstheme="minorBidi"/>
          <w:b/>
        </w:rPr>
        <w:t xml:space="preserve">“) o podporu ve výši </w:t>
      </w:r>
      <w:r w:rsidR="00735889">
        <w:rPr>
          <w:rFonts w:ascii="Times New Roman" w:eastAsiaTheme="minorHAnsi" w:hAnsi="Times New Roman" w:cstheme="minorBidi"/>
          <w:b/>
        </w:rPr>
        <w:t>3</w:t>
      </w:r>
      <w:r w:rsidRPr="001C419E">
        <w:rPr>
          <w:rFonts w:ascii="Times New Roman" w:eastAsiaTheme="minorHAnsi" w:hAnsi="Times New Roman" w:cstheme="minorBidi"/>
          <w:b/>
        </w:rPr>
        <w:t>00.000 Kč na projekt „</w:t>
      </w:r>
      <w:r w:rsidR="00735889" w:rsidRPr="00735889">
        <w:rPr>
          <w:rFonts w:ascii="Times New Roman" w:eastAsiaTheme="minorHAnsi" w:hAnsi="Times New Roman" w:cstheme="minorBidi"/>
          <w:b/>
        </w:rPr>
        <w:t>Kuťas Cup 2026</w:t>
      </w:r>
      <w:r w:rsidRPr="001C419E">
        <w:rPr>
          <w:rFonts w:ascii="Times New Roman" w:eastAsiaTheme="minorHAnsi" w:hAnsi="Times New Roman" w:cstheme="minorBidi"/>
          <w:b/>
        </w:rPr>
        <w:t>“</w:t>
      </w:r>
    </w:p>
    <w:p w14:paraId="76C53023" w14:textId="3EE4B9A1" w:rsidR="00CB2C57" w:rsidRPr="00CB2C57" w:rsidRDefault="00CB2C57" w:rsidP="00CB2C57">
      <w:p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B2C57">
        <w:rPr>
          <w:rFonts w:ascii="Times New Roman" w:eastAsiaTheme="minorHAnsi" w:hAnsi="Times New Roman"/>
          <w:sz w:val="22"/>
          <w:szCs w:val="22"/>
          <w:lang w:eastAsia="en-US"/>
        </w:rPr>
        <w:t>KUŤAS CUP 2026 je mezinárodní veteránský házenkářský turnaj zaměřený na kategorii Masters (veteránská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B2C57">
        <w:rPr>
          <w:rFonts w:ascii="Times New Roman" w:eastAsiaTheme="minorHAnsi" w:hAnsi="Times New Roman"/>
          <w:sz w:val="22"/>
          <w:szCs w:val="22"/>
          <w:lang w:eastAsia="en-US"/>
        </w:rPr>
        <w:t>házená), podporující aktivní životní styl a sportovní zapojení ve vyšším věku. Akce představuje již 4. ročník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B2C57">
        <w:rPr>
          <w:rFonts w:ascii="Times New Roman" w:eastAsiaTheme="minorHAnsi" w:hAnsi="Times New Roman"/>
          <w:sz w:val="22"/>
          <w:szCs w:val="22"/>
          <w:lang w:eastAsia="en-US"/>
        </w:rPr>
        <w:t>tradičního turnaje veteránské házené, určeného primárně pro kategorii mužů 55+, přičemž minimální věk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B2C57">
        <w:rPr>
          <w:rFonts w:ascii="Times New Roman" w:eastAsiaTheme="minorHAnsi" w:hAnsi="Times New Roman"/>
          <w:sz w:val="22"/>
          <w:szCs w:val="22"/>
          <w:lang w:eastAsia="en-US"/>
        </w:rPr>
        <w:t>hráčů je stanoven na 50 let.</w:t>
      </w:r>
    </w:p>
    <w:p w14:paraId="05D49646" w14:textId="77777777" w:rsidR="00CB2C57" w:rsidRPr="00CB2C57" w:rsidRDefault="00CB2C57" w:rsidP="00CB2C57">
      <w:p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B2C57">
        <w:rPr>
          <w:rFonts w:ascii="Times New Roman" w:eastAsiaTheme="minorHAnsi" w:hAnsi="Times New Roman"/>
          <w:sz w:val="22"/>
          <w:szCs w:val="22"/>
          <w:lang w:eastAsia="en-US"/>
        </w:rPr>
        <w:t>V současné době spolek eviduje potvrzenou účast sportovních delegací z Polska, Hongkongu a Turecka.</w:t>
      </w:r>
    </w:p>
    <w:p w14:paraId="4795A0AB" w14:textId="77777777" w:rsidR="00CB2C57" w:rsidRPr="00CB2C57" w:rsidRDefault="00CB2C57" w:rsidP="00CB2C57">
      <w:p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B2C57">
        <w:rPr>
          <w:rFonts w:ascii="Times New Roman" w:eastAsiaTheme="minorHAnsi" w:hAnsi="Times New Roman"/>
          <w:sz w:val="22"/>
          <w:szCs w:val="22"/>
          <w:lang w:eastAsia="en-US"/>
        </w:rPr>
        <w:t>Současně probíhají jednání s dalšími týmy z Japonska, Keni, Chile, Portugalska, Rumunska a dalších</w:t>
      </w:r>
    </w:p>
    <w:p w14:paraId="49A08911" w14:textId="77777777" w:rsidR="00077E34" w:rsidRPr="000C7D01" w:rsidRDefault="00CB2C57" w:rsidP="00077E34">
      <w:pPr>
        <w:jc w:val="both"/>
        <w:rPr>
          <w:rFonts w:ascii="Times New Roman" w:eastAsiaTheme="minorHAnsi" w:hAnsi="Times New Roman"/>
          <w:sz w:val="22"/>
          <w:szCs w:val="22"/>
        </w:rPr>
      </w:pPr>
      <w:r w:rsidRPr="00CB2C57">
        <w:rPr>
          <w:rFonts w:ascii="Times New Roman" w:eastAsiaTheme="minorHAnsi" w:hAnsi="Times New Roman"/>
          <w:sz w:val="22"/>
          <w:szCs w:val="22"/>
          <w:lang w:eastAsia="en-US"/>
        </w:rPr>
        <w:t>evropských i mimoevropských zemí.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B2C57">
        <w:rPr>
          <w:rFonts w:ascii="Times New Roman" w:eastAsiaTheme="minorHAnsi" w:hAnsi="Times New Roman"/>
          <w:sz w:val="22"/>
          <w:szCs w:val="22"/>
          <w:lang w:eastAsia="en-US"/>
        </w:rPr>
        <w:t>Předpokládaná celková účast hráčů, členů doprovodu, organizačního týmu a diváků se pohybuje v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 w:rsidRPr="00CB2C57">
        <w:rPr>
          <w:rFonts w:ascii="Times New Roman" w:eastAsiaTheme="minorHAnsi" w:hAnsi="Times New Roman"/>
          <w:sz w:val="22"/>
          <w:szCs w:val="22"/>
          <w:lang w:eastAsia="en-US"/>
        </w:rPr>
        <w:t>rozmezí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CB2C57">
        <w:rPr>
          <w:rFonts w:ascii="Times New Roman" w:eastAsiaTheme="minorHAnsi" w:hAnsi="Times New Roman"/>
          <w:sz w:val="22"/>
          <w:szCs w:val="22"/>
          <w:lang w:eastAsia="en-US"/>
        </w:rPr>
        <w:t>přibližně 200–250 osob.</w:t>
      </w:r>
      <w:r w:rsidR="00077E34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077E34" w:rsidRPr="000C7D01">
        <w:rPr>
          <w:rFonts w:ascii="Times New Roman" w:eastAsiaTheme="minorHAnsi" w:hAnsi="Times New Roman"/>
          <w:sz w:val="22"/>
          <w:szCs w:val="22"/>
          <w:lang w:eastAsia="en-US"/>
        </w:rPr>
        <w:t>Veškeré náklady, na které je tato mimořádná žádost požadována jsou náklady uznatelné v souladu s dotačním programem Sportovní akce 2026.</w:t>
      </w:r>
    </w:p>
    <w:p w14:paraId="4233CA0E" w14:textId="625DB731" w:rsidR="00D93D67" w:rsidRDefault="00CB2C57" w:rsidP="00CB2C57">
      <w:pPr>
        <w:spacing w:after="120"/>
        <w:jc w:val="both"/>
        <w:rPr>
          <w:rFonts w:ascii="Times New Roman" w:eastAsiaTheme="minorHAnsi" w:hAnsi="Times New Roman"/>
          <w:sz w:val="22"/>
          <w:szCs w:val="22"/>
          <w:u w:val="single"/>
          <w:lang w:eastAsia="en-US"/>
        </w:rPr>
      </w:pPr>
      <w:r w:rsidRPr="00CB2C57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Žádost nebyla podána v řádném dotačním řízení, protože projekt byl na podzim minulého roku teprve</w:t>
      </w:r>
      <w:r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 xml:space="preserve"> </w:t>
      </w:r>
      <w:r w:rsidRPr="00CB2C57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v</w:t>
      </w:r>
      <w:r w:rsidR="00F77CCA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 </w:t>
      </w:r>
      <w:r w:rsidRPr="00CB2C57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přípravné fázi. Potvrzení zahraniční účasti i organizační zajištění akce přicházejí v průběhu roku 2026</w:t>
      </w:r>
    </w:p>
    <w:p w14:paraId="0AF0CF37" w14:textId="77777777" w:rsidR="00CB2C57" w:rsidRPr="00CB2C57" w:rsidRDefault="00CB2C57" w:rsidP="00CB2C57">
      <w:pPr>
        <w:spacing w:after="120"/>
        <w:jc w:val="both"/>
        <w:rPr>
          <w:rFonts w:ascii="Times New Roman" w:eastAsiaTheme="minorHAnsi" w:hAnsi="Times New Roman"/>
          <w:sz w:val="22"/>
          <w:szCs w:val="22"/>
          <w:u w:val="single"/>
          <w:lang w:eastAsia="en-US"/>
        </w:rPr>
      </w:pPr>
    </w:p>
    <w:p w14:paraId="5692CCC1" w14:textId="6D7BB10B" w:rsidR="00D93D67" w:rsidRPr="0098683F" w:rsidRDefault="00D93D67" w:rsidP="0098683F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ind w:left="142" w:hanging="142"/>
        <w:jc w:val="both"/>
        <w:rPr>
          <w:rFonts w:ascii="Times New Roman" w:eastAsiaTheme="minorHAnsi" w:hAnsi="Times New Roman"/>
          <w:b/>
          <w:bCs/>
        </w:rPr>
      </w:pPr>
      <w:r w:rsidRPr="0098683F">
        <w:rPr>
          <w:rFonts w:ascii="Times New Roman" w:eastAsiaTheme="minorHAnsi" w:hAnsi="Times New Roman"/>
          <w:b/>
          <w:bCs/>
        </w:rPr>
        <w:t>žádost s</w:t>
      </w:r>
      <w:r w:rsidR="00440D11" w:rsidRPr="0098683F">
        <w:rPr>
          <w:rFonts w:ascii="Times New Roman" w:eastAsiaTheme="minorHAnsi" w:hAnsi="Times New Roman"/>
          <w:b/>
          <w:bCs/>
        </w:rPr>
        <w:t>polku</w:t>
      </w:r>
      <w:r w:rsidRPr="0098683F">
        <w:rPr>
          <w:rFonts w:ascii="Times New Roman" w:eastAsiaTheme="minorHAnsi" w:hAnsi="Times New Roman"/>
          <w:b/>
          <w:bCs/>
        </w:rPr>
        <w:t xml:space="preserve"> </w:t>
      </w:r>
      <w:r w:rsidR="00440D11" w:rsidRPr="0098683F">
        <w:rPr>
          <w:rFonts w:ascii="Times New Roman" w:eastAsiaTheme="minorHAnsi" w:hAnsi="Times New Roman"/>
          <w:b/>
          <w:bCs/>
        </w:rPr>
        <w:t xml:space="preserve">KLUB PŘÁTEL TANEČNÍCH AKTIVIT Hlučín, z.s </w:t>
      </w:r>
      <w:r w:rsidRPr="0098683F">
        <w:rPr>
          <w:rFonts w:ascii="Times New Roman" w:eastAsiaTheme="minorHAnsi" w:hAnsi="Times New Roman"/>
          <w:b/>
          <w:bCs/>
        </w:rPr>
        <w:t>(dále jen „s</w:t>
      </w:r>
      <w:r w:rsidR="00440D11" w:rsidRPr="0098683F">
        <w:rPr>
          <w:rFonts w:ascii="Times New Roman" w:eastAsiaTheme="minorHAnsi" w:hAnsi="Times New Roman"/>
          <w:b/>
          <w:bCs/>
        </w:rPr>
        <w:t>polek</w:t>
      </w:r>
      <w:r w:rsidRPr="0098683F">
        <w:rPr>
          <w:rFonts w:ascii="Times New Roman" w:eastAsiaTheme="minorHAnsi" w:hAnsi="Times New Roman"/>
          <w:b/>
          <w:bCs/>
        </w:rPr>
        <w:t>“) o</w:t>
      </w:r>
      <w:r w:rsidR="001203A1">
        <w:rPr>
          <w:rFonts w:ascii="Times New Roman" w:eastAsiaTheme="minorHAnsi" w:hAnsi="Times New Roman"/>
          <w:b/>
          <w:bCs/>
        </w:rPr>
        <w:t> </w:t>
      </w:r>
      <w:r w:rsidRPr="0098683F">
        <w:rPr>
          <w:rFonts w:ascii="Times New Roman" w:eastAsiaTheme="minorHAnsi" w:hAnsi="Times New Roman"/>
          <w:b/>
          <w:bCs/>
        </w:rPr>
        <w:t xml:space="preserve">podporu ve výši </w:t>
      </w:r>
      <w:r w:rsidR="00901704" w:rsidRPr="0098683F">
        <w:rPr>
          <w:rFonts w:ascii="Times New Roman" w:eastAsiaTheme="minorHAnsi" w:hAnsi="Times New Roman"/>
          <w:b/>
          <w:bCs/>
        </w:rPr>
        <w:t>6</w:t>
      </w:r>
      <w:r w:rsidRPr="0098683F">
        <w:rPr>
          <w:rFonts w:ascii="Times New Roman" w:eastAsiaTheme="minorHAnsi" w:hAnsi="Times New Roman"/>
          <w:b/>
          <w:bCs/>
        </w:rPr>
        <w:t>00.000 Kč na projekt „</w:t>
      </w:r>
      <w:r w:rsidR="00901704" w:rsidRPr="0098683F">
        <w:rPr>
          <w:rFonts w:ascii="Times New Roman" w:eastAsiaTheme="minorHAnsi" w:hAnsi="Times New Roman"/>
          <w:b/>
          <w:bCs/>
        </w:rPr>
        <w:t>MČR v Latinskoamerických tancích 2027</w:t>
      </w:r>
      <w:r w:rsidRPr="0098683F">
        <w:rPr>
          <w:rFonts w:ascii="Times New Roman" w:eastAsiaTheme="minorHAnsi" w:hAnsi="Times New Roman"/>
          <w:b/>
          <w:bCs/>
        </w:rPr>
        <w:t>“</w:t>
      </w:r>
    </w:p>
    <w:p w14:paraId="458C7805" w14:textId="77777777" w:rsidR="00077E34" w:rsidRPr="000C7D01" w:rsidRDefault="001203A1" w:rsidP="00077E34">
      <w:pPr>
        <w:jc w:val="both"/>
        <w:rPr>
          <w:rFonts w:ascii="Times New Roman" w:eastAsiaTheme="minorHAnsi" w:hAnsi="Times New Roman"/>
          <w:sz w:val="22"/>
          <w:szCs w:val="22"/>
        </w:rPr>
      </w:pPr>
      <w:r w:rsidRPr="001203A1">
        <w:rPr>
          <w:rFonts w:ascii="Times New Roman" w:eastAsiaTheme="minorHAnsi" w:hAnsi="Times New Roman"/>
          <w:sz w:val="22"/>
          <w:szCs w:val="22"/>
          <w:lang w:eastAsia="en-US"/>
        </w:rPr>
        <w:t>Mistrovství České republiky v latinskoamerických tancích 2027, pro jehož uspořádání spolek získal licenci,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1203A1">
        <w:rPr>
          <w:rFonts w:ascii="Times New Roman" w:eastAsiaTheme="minorHAnsi" w:hAnsi="Times New Roman"/>
          <w:sz w:val="22"/>
          <w:szCs w:val="22"/>
          <w:lang w:eastAsia="en-US"/>
        </w:rPr>
        <w:t>představuje nejvýznamnější soutěž tanečního sportu v České republice v roce 2027. Po delší době se tato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1203A1">
        <w:rPr>
          <w:rFonts w:ascii="Times New Roman" w:eastAsiaTheme="minorHAnsi" w:hAnsi="Times New Roman"/>
          <w:sz w:val="22"/>
          <w:szCs w:val="22"/>
          <w:lang w:eastAsia="en-US"/>
        </w:rPr>
        <w:t>prestižní sportovní i společenská událost vrací do Ostravy, čímž významně přispěje k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 w:rsidRPr="001203A1">
        <w:rPr>
          <w:rFonts w:ascii="Times New Roman" w:eastAsiaTheme="minorHAnsi" w:hAnsi="Times New Roman"/>
          <w:sz w:val="22"/>
          <w:szCs w:val="22"/>
          <w:lang w:eastAsia="en-US"/>
        </w:rPr>
        <w:t>posílení sportovní,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1203A1">
        <w:rPr>
          <w:rFonts w:ascii="Times New Roman" w:eastAsiaTheme="minorHAnsi" w:hAnsi="Times New Roman"/>
          <w:sz w:val="22"/>
          <w:szCs w:val="22"/>
          <w:lang w:eastAsia="en-US"/>
        </w:rPr>
        <w:t>kulturní a společenské prestiže města i celého regionu. Mistrovství se uskuteční na</w:t>
      </w:r>
      <w:r w:rsidR="00F77CCA"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 w:rsidRPr="001203A1">
        <w:rPr>
          <w:rFonts w:ascii="Times New Roman" w:eastAsiaTheme="minorHAnsi" w:hAnsi="Times New Roman"/>
          <w:sz w:val="22"/>
          <w:szCs w:val="22"/>
          <w:lang w:eastAsia="en-US"/>
        </w:rPr>
        <w:t>konci ledna 2027 v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 w:rsidRPr="001203A1">
        <w:rPr>
          <w:rFonts w:ascii="Times New Roman" w:eastAsiaTheme="minorHAnsi" w:hAnsi="Times New Roman"/>
          <w:sz w:val="22"/>
          <w:szCs w:val="22"/>
          <w:lang w:eastAsia="en-US"/>
        </w:rPr>
        <w:t>RT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1203A1">
        <w:rPr>
          <w:rFonts w:ascii="Times New Roman" w:eastAsiaTheme="minorHAnsi" w:hAnsi="Times New Roman"/>
          <w:sz w:val="22"/>
          <w:szCs w:val="22"/>
          <w:lang w:eastAsia="en-US"/>
        </w:rPr>
        <w:t>TORAX Aréně a očekává se účast nejlepších tanečních párů z celé České republiky.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077E34" w:rsidRPr="000C7D01">
        <w:rPr>
          <w:rFonts w:ascii="Times New Roman" w:eastAsiaTheme="minorHAnsi" w:hAnsi="Times New Roman"/>
          <w:sz w:val="22"/>
          <w:szCs w:val="22"/>
          <w:lang w:eastAsia="en-US"/>
        </w:rPr>
        <w:t>Veškeré náklady, na které je tato mimořádná žádost požadována jsou náklady uznatelné v souladu s dotačním programem Sportovní akce 2026.</w:t>
      </w:r>
    </w:p>
    <w:p w14:paraId="0E1C02B9" w14:textId="38E52FB5" w:rsidR="001203A1" w:rsidRPr="001203A1" w:rsidRDefault="001203A1" w:rsidP="001203A1">
      <w:p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70C3E252" w14:textId="288A0FE5" w:rsidR="00230464" w:rsidRDefault="001203A1" w:rsidP="001203A1">
      <w:pPr>
        <w:spacing w:after="120"/>
        <w:jc w:val="both"/>
        <w:rPr>
          <w:rFonts w:ascii="Times New Roman" w:eastAsiaTheme="minorHAnsi" w:hAnsi="Times New Roman"/>
          <w:sz w:val="22"/>
          <w:szCs w:val="22"/>
          <w:u w:val="single"/>
          <w:lang w:eastAsia="en-US"/>
        </w:rPr>
      </w:pPr>
      <w:r w:rsidRPr="001203A1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Důvodem podání mimořádné žádosti je skutečnost, že řádný dotační Program na podporu sportovních akcí pro rok 2027 bude spuštěn až v měsíci září a finanční prostředky by byly případně uvolněny až</w:t>
      </w:r>
      <w:r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 </w:t>
      </w:r>
      <w:r w:rsidRPr="001203A1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v průběhu roku 2027. Samotná akce se však koná již v měsíci lednu 2027 a náklady na tuto akci spolku vznikají už v současné chvíli.</w:t>
      </w:r>
    </w:p>
    <w:p w14:paraId="6F26E7B1" w14:textId="77777777" w:rsidR="001203A1" w:rsidRPr="001203A1" w:rsidRDefault="001203A1" w:rsidP="001203A1">
      <w:pPr>
        <w:spacing w:after="120"/>
        <w:jc w:val="both"/>
        <w:rPr>
          <w:rFonts w:ascii="Times New Roman" w:eastAsiaTheme="minorHAnsi" w:hAnsi="Times New Roman"/>
          <w:sz w:val="22"/>
          <w:szCs w:val="22"/>
          <w:u w:val="single"/>
          <w:lang w:eastAsia="en-US"/>
        </w:rPr>
      </w:pPr>
    </w:p>
    <w:p w14:paraId="63F0B965" w14:textId="1315FEE5" w:rsidR="00332332" w:rsidRPr="00332332" w:rsidRDefault="00332332" w:rsidP="001203A1">
      <w:pPr>
        <w:pStyle w:val="Odstavecseseznamem"/>
        <w:numPr>
          <w:ilvl w:val="0"/>
          <w:numId w:val="16"/>
        </w:numPr>
        <w:spacing w:after="120"/>
        <w:ind w:left="284" w:hanging="284"/>
        <w:jc w:val="both"/>
        <w:rPr>
          <w:rFonts w:ascii="Times New Roman" w:eastAsiaTheme="minorHAnsi" w:hAnsi="Times New Roman" w:cstheme="minorBidi"/>
          <w:b/>
        </w:rPr>
      </w:pPr>
      <w:r w:rsidRPr="00332332">
        <w:rPr>
          <w:rFonts w:ascii="Times New Roman" w:eastAsiaTheme="minorHAnsi" w:hAnsi="Times New Roman" w:cstheme="minorBidi"/>
          <w:b/>
        </w:rPr>
        <w:t>žádost spolku Sdružení sportovních klubů Vítkovice, z.s. (dále jen „spolek“) o podporu ve výši 1.450.000 Kč na projekt „Emil Zátopek Ostrava Golden Marathon 2026“</w:t>
      </w:r>
    </w:p>
    <w:p w14:paraId="707014AF" w14:textId="3D56ABF2" w:rsidR="00332332" w:rsidRDefault="00332332" w:rsidP="000C7D01">
      <w:p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95E03">
        <w:rPr>
          <w:rFonts w:ascii="Times New Roman" w:eastAsiaTheme="minorHAnsi" w:hAnsi="Times New Roman"/>
          <w:sz w:val="22"/>
          <w:szCs w:val="22"/>
          <w:lang w:eastAsia="en-US"/>
        </w:rPr>
        <w:t>Projekt je koncipován jako mezinárodní maraton a běžecký festival s ambicí zařadit se mezi významné evropské závody. Organizátoři chtějí navázat na dva předchozí ročníky, jejichž start i cíl byl na</w:t>
      </w:r>
      <w:r w:rsidR="00290F21"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 w:rsidRPr="00495E03">
        <w:rPr>
          <w:rFonts w:ascii="Times New Roman" w:eastAsiaTheme="minorHAnsi" w:hAnsi="Times New Roman"/>
          <w:sz w:val="22"/>
          <w:szCs w:val="22"/>
          <w:lang w:eastAsia="en-US"/>
        </w:rPr>
        <w:t>ostravském Městském stadionu. Akce je určena pro širokou veřejnost napříč věkovým, sociálním i</w:t>
      </w:r>
      <w:r w:rsidR="00290F21"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 w:rsidRPr="00495E03">
        <w:rPr>
          <w:rFonts w:ascii="Times New Roman" w:eastAsiaTheme="minorHAnsi" w:hAnsi="Times New Roman"/>
          <w:sz w:val="22"/>
          <w:szCs w:val="22"/>
          <w:lang w:eastAsia="en-US"/>
        </w:rPr>
        <w:t>zdravotním spektrem. Kromě maratonské trati poskytuje příležitost vyzkoušet si běh na kratších tratích půlmaratonu, 10 km, 5 km, 2,5 km a 2,5 km chůze s Nordickými holemi. Součástí akce bude i další ročník Českého běhu žen a Rodinného běhu. Organizátoři maratonu v letošním roce předpokládají aktivní účast až 3 000 běžců. V loňském roce se aktivně zapojilo 1 978 běžců a v rámci prvního ročníku maratonu v roce 2024 se jednalo o 1 200 běžců. Stejně jako v předchozích dvou letech bude pro návštěvníky připraven bohatý doprovodný program, který nabídne pestré aktivity pro všechny věkové kategorie.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Místem doprovodného programu, některých typů běhu a slavnostního vyhlášení výsledků bude nově umístěno na Masarykově náměstí.</w:t>
      </w:r>
      <w:r w:rsidR="000C7D01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0C7D01" w:rsidRPr="000C7D01">
        <w:rPr>
          <w:rFonts w:ascii="Times New Roman" w:eastAsiaTheme="minorHAnsi" w:hAnsi="Times New Roman"/>
          <w:sz w:val="22"/>
          <w:szCs w:val="22"/>
          <w:lang w:eastAsia="en-US"/>
        </w:rPr>
        <w:t>Veškeré náklady, na které je tato mimořádná žádost požadována jsou náklady uznatelné v souladu s dotačním programem Sportovní akce 2026</w:t>
      </w:r>
      <w:r w:rsidR="000C7D01">
        <w:rPr>
          <w:rFonts w:ascii="Times New Roman" w:eastAsiaTheme="minorHAnsi" w:hAnsi="Times New Roman"/>
          <w:sz w:val="22"/>
          <w:szCs w:val="22"/>
          <w:lang w:eastAsia="en-US"/>
        </w:rPr>
        <w:t>, s výjimkou požadované výše dotace, která má charakter TOP akce.</w:t>
      </w:r>
    </w:p>
    <w:p w14:paraId="16D670BE" w14:textId="77777777" w:rsidR="00332332" w:rsidRPr="00495E03" w:rsidRDefault="00332332" w:rsidP="000C7D01">
      <w:pPr>
        <w:spacing w:after="120" w:line="276" w:lineRule="auto"/>
        <w:contextualSpacing/>
        <w:jc w:val="both"/>
        <w:rPr>
          <w:rFonts w:ascii="Times New Roman" w:eastAsiaTheme="minorHAnsi" w:hAnsi="Times New Roman"/>
          <w:sz w:val="22"/>
          <w:szCs w:val="22"/>
          <w:u w:val="single"/>
          <w:lang w:eastAsia="en-US"/>
        </w:rPr>
      </w:pPr>
      <w:r w:rsidRPr="00495E03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 xml:space="preserve">Důvodem podání mimořádné žádosti je skutečnost, že v době projednávání významných akcí </w:t>
      </w:r>
      <w:r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pro</w:t>
      </w:r>
      <w:r w:rsidRPr="00495E03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 xml:space="preserve"> rok 2026 nebyly známy </w:t>
      </w:r>
      <w:r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 xml:space="preserve">všechny </w:t>
      </w:r>
      <w:r w:rsidRPr="00495E03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důležité organizační informace, týkající se zejména finálního určení místa startu a cíle</w:t>
      </w:r>
      <w:r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 xml:space="preserve">, doprovodného programu </w:t>
      </w:r>
      <w:r w:rsidRPr="00495E03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a souvisejících propozic.</w:t>
      </w:r>
    </w:p>
    <w:p w14:paraId="309D8209" w14:textId="77777777" w:rsidR="008E615B" w:rsidRDefault="008E615B" w:rsidP="00E045ED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908260B" w14:textId="77777777" w:rsidR="00DA2C77" w:rsidRPr="001C419E" w:rsidRDefault="00DA2C77" w:rsidP="0057733F">
      <w:pPr>
        <w:spacing w:line="276" w:lineRule="auto"/>
        <w:ind w:right="-142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1C419E">
        <w:rPr>
          <w:rFonts w:ascii="Times New Roman" w:eastAsiaTheme="minorHAnsi" w:hAnsi="Times New Roman"/>
          <w:b/>
          <w:sz w:val="22"/>
          <w:szCs w:val="22"/>
          <w:lang w:eastAsia="en-US"/>
        </w:rPr>
        <w:t>Stanovisko komise pro sport</w:t>
      </w:r>
    </w:p>
    <w:p w14:paraId="25933543" w14:textId="3A67B7FB" w:rsidR="0057733F" w:rsidRPr="0057733F" w:rsidRDefault="0057733F" w:rsidP="0057733F">
      <w:pPr>
        <w:spacing w:line="276" w:lineRule="auto"/>
        <w:ind w:right="-142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57733F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Dne </w:t>
      </w:r>
      <w:r w:rsidR="00332332">
        <w:rPr>
          <w:rFonts w:ascii="Times New Roman" w:eastAsia="Calibri" w:hAnsi="Times New Roman"/>
          <w:bCs/>
          <w:sz w:val="22"/>
          <w:szCs w:val="22"/>
          <w:lang w:eastAsia="en-US"/>
        </w:rPr>
        <w:t>2</w:t>
      </w:r>
      <w:r w:rsidR="007633C1">
        <w:rPr>
          <w:rFonts w:ascii="Times New Roman" w:eastAsia="Calibri" w:hAnsi="Times New Roman"/>
          <w:bCs/>
          <w:sz w:val="22"/>
          <w:szCs w:val="22"/>
          <w:lang w:eastAsia="en-US"/>
        </w:rPr>
        <w:t>9</w:t>
      </w:r>
      <w:r w:rsidRPr="0057733F">
        <w:rPr>
          <w:rFonts w:ascii="Times New Roman" w:eastAsia="Calibri" w:hAnsi="Times New Roman"/>
          <w:bCs/>
          <w:sz w:val="22"/>
          <w:szCs w:val="22"/>
          <w:lang w:eastAsia="en-US"/>
        </w:rPr>
        <w:t>.0</w:t>
      </w:r>
      <w:r w:rsidR="00332332">
        <w:rPr>
          <w:rFonts w:ascii="Times New Roman" w:eastAsia="Calibri" w:hAnsi="Times New Roman"/>
          <w:bCs/>
          <w:sz w:val="22"/>
          <w:szCs w:val="22"/>
          <w:lang w:eastAsia="en-US"/>
        </w:rPr>
        <w:t>5</w:t>
      </w:r>
      <w:r w:rsidRPr="0057733F">
        <w:rPr>
          <w:rFonts w:ascii="Times New Roman" w:eastAsia="Calibri" w:hAnsi="Times New Roman"/>
          <w:bCs/>
          <w:sz w:val="22"/>
          <w:szCs w:val="22"/>
          <w:lang w:eastAsia="en-US"/>
        </w:rPr>
        <w:t>.202</w:t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>6</w:t>
      </w:r>
      <w:r w:rsidRPr="0057733F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projednala komise výše uvedené žádosti</w:t>
      </w:r>
      <w:r w:rsidR="007D4AAB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</w:t>
      </w:r>
      <w:r w:rsidRPr="0057733F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a </w:t>
      </w:r>
      <w:r w:rsidRPr="00D82931">
        <w:rPr>
          <w:rFonts w:ascii="Times New Roman" w:eastAsiaTheme="minorHAnsi" w:hAnsi="Times New Roman" w:cstheme="minorBidi"/>
          <w:b/>
          <w:sz w:val="22"/>
          <w:szCs w:val="22"/>
          <w:lang w:eastAsia="en-US"/>
        </w:rPr>
        <w:t>navrhuje:</w:t>
      </w:r>
    </w:p>
    <w:p w14:paraId="537322E5" w14:textId="30DB4441" w:rsidR="0057733F" w:rsidRDefault="0057733F" w:rsidP="0057733F">
      <w:pPr>
        <w:numPr>
          <w:ilvl w:val="0"/>
          <w:numId w:val="17"/>
        </w:numPr>
        <w:spacing w:after="120" w:line="276" w:lineRule="auto"/>
        <w:ind w:left="714" w:hanging="357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bookmarkStart w:id="0" w:name="_Hlk192060485"/>
      <w:r w:rsidRPr="000C7D01">
        <w:rPr>
          <w:rFonts w:ascii="Times New Roman" w:eastAsiaTheme="minorHAnsi" w:hAnsi="Times New Roman" w:cstheme="minorBidi"/>
          <w:b/>
          <w:sz w:val="22"/>
          <w:szCs w:val="22"/>
          <w:u w:val="single"/>
          <w:lang w:eastAsia="en-US"/>
        </w:rPr>
        <w:t>poskytnout</w:t>
      </w:r>
      <w:r w:rsidRPr="000C7D01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 xml:space="preserve"> </w:t>
      </w:r>
      <w:r w:rsidR="00735889" w:rsidRPr="000C7D01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spolku TACYKLISTIKA, z.s</w:t>
      </w:r>
      <w:r w:rsidR="00624AFF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.</w:t>
      </w:r>
      <w:r w:rsidR="00735889" w:rsidRPr="00735889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735889">
        <w:rPr>
          <w:rFonts w:ascii="Times New Roman" w:eastAsiaTheme="minorHAnsi" w:hAnsi="Times New Roman"/>
          <w:sz w:val="22"/>
          <w:szCs w:val="22"/>
          <w:lang w:eastAsia="en-US"/>
        </w:rPr>
        <w:t>f</w:t>
      </w:r>
      <w:r w:rsidRPr="00D82931">
        <w:rPr>
          <w:rFonts w:ascii="Times New Roman" w:eastAsiaTheme="minorHAnsi" w:hAnsi="Times New Roman"/>
          <w:sz w:val="22"/>
          <w:szCs w:val="22"/>
          <w:lang w:eastAsia="en-US"/>
        </w:rPr>
        <w:t xml:space="preserve">inanční podporu ve výši </w:t>
      </w:r>
      <w:r w:rsidR="00BE324D" w:rsidRPr="00D82931">
        <w:rPr>
          <w:rFonts w:ascii="Times New Roman" w:eastAsiaTheme="minorHAnsi" w:hAnsi="Times New Roman"/>
          <w:sz w:val="22"/>
          <w:szCs w:val="22"/>
          <w:lang w:eastAsia="en-US"/>
        </w:rPr>
        <w:t>2</w:t>
      </w:r>
      <w:r w:rsidR="00735889">
        <w:rPr>
          <w:rFonts w:ascii="Times New Roman" w:eastAsiaTheme="minorHAnsi" w:hAnsi="Times New Roman"/>
          <w:sz w:val="22"/>
          <w:szCs w:val="22"/>
          <w:lang w:eastAsia="en-US"/>
        </w:rPr>
        <w:t>5</w:t>
      </w:r>
      <w:r w:rsidR="00BE324D" w:rsidRPr="00D82931">
        <w:rPr>
          <w:rFonts w:ascii="Times New Roman" w:eastAsiaTheme="minorHAnsi" w:hAnsi="Times New Roman"/>
          <w:sz w:val="22"/>
          <w:szCs w:val="22"/>
          <w:lang w:eastAsia="en-US"/>
        </w:rPr>
        <w:t>0.000</w:t>
      </w:r>
      <w:r w:rsidRPr="00D82931">
        <w:rPr>
          <w:rFonts w:ascii="Times New Roman" w:eastAsiaTheme="minorHAnsi" w:hAnsi="Times New Roman"/>
          <w:sz w:val="22"/>
          <w:szCs w:val="22"/>
          <w:lang w:eastAsia="en-US"/>
        </w:rPr>
        <w:t xml:space="preserve"> Kč na projekt „</w:t>
      </w:r>
      <w:r w:rsidR="00735889" w:rsidRPr="00735889">
        <w:rPr>
          <w:rFonts w:ascii="Times New Roman" w:eastAsiaTheme="minorHAnsi" w:hAnsi="Times New Roman"/>
          <w:sz w:val="22"/>
          <w:szCs w:val="22"/>
          <w:lang w:eastAsia="en-US"/>
        </w:rPr>
        <w:t>UCI Cyclo-cross World Cup Ostrava 2026</w:t>
      </w:r>
      <w:r w:rsidRPr="00D82931">
        <w:rPr>
          <w:rFonts w:ascii="Times New Roman" w:eastAsiaTheme="minorHAnsi" w:hAnsi="Times New Roman"/>
          <w:sz w:val="22"/>
          <w:szCs w:val="22"/>
          <w:lang w:eastAsia="en-US"/>
        </w:rPr>
        <w:t>“</w:t>
      </w:r>
    </w:p>
    <w:p w14:paraId="7D9BD9EF" w14:textId="16F2F565" w:rsidR="00D93D67" w:rsidRPr="00D93D67" w:rsidRDefault="00735889" w:rsidP="00D93D67">
      <w:pPr>
        <w:numPr>
          <w:ilvl w:val="0"/>
          <w:numId w:val="17"/>
        </w:numPr>
        <w:spacing w:after="120" w:line="276" w:lineRule="auto"/>
        <w:jc w:val="both"/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</w:pPr>
      <w:r w:rsidRPr="00735889">
        <w:rPr>
          <w:rFonts w:ascii="Times New Roman" w:eastAsiaTheme="minorHAnsi" w:hAnsi="Times New Roman" w:cstheme="minorBidi"/>
          <w:b/>
          <w:sz w:val="22"/>
          <w:szCs w:val="22"/>
          <w:lang w:eastAsia="en-US"/>
        </w:rPr>
        <w:t>ne</w:t>
      </w:r>
      <w:r w:rsidR="00D93D67" w:rsidRPr="00735889">
        <w:rPr>
          <w:rFonts w:ascii="Times New Roman" w:eastAsiaTheme="minorHAnsi" w:hAnsi="Times New Roman" w:cstheme="minorBidi"/>
          <w:b/>
          <w:sz w:val="22"/>
          <w:szCs w:val="22"/>
          <w:lang w:eastAsia="en-US"/>
        </w:rPr>
        <w:t>poskytnout</w:t>
      </w:r>
      <w:r w:rsidR="00D93D67" w:rsidRPr="00D93D67"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 xml:space="preserve"> s</w:t>
      </w:r>
      <w:r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>polku</w:t>
      </w:r>
      <w:r w:rsidR="00D93D67" w:rsidRPr="00D93D67"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 xml:space="preserve"> </w:t>
      </w:r>
      <w:r w:rsidRPr="00735889"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>Handballclub HM Ostrava z. s</w:t>
      </w:r>
      <w:r w:rsidR="00D93D67" w:rsidRPr="00D93D67"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>. finanční podporu na projekt „</w:t>
      </w:r>
      <w:r w:rsidRPr="00735889"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>Kuťas Cup 2026</w:t>
      </w:r>
      <w:r w:rsidR="00D93D67" w:rsidRPr="00D93D67"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>“</w:t>
      </w:r>
    </w:p>
    <w:p w14:paraId="7EDC72E4" w14:textId="0C450966" w:rsidR="00D93D67" w:rsidRPr="00D93D67" w:rsidRDefault="00440D11" w:rsidP="00171B77">
      <w:pPr>
        <w:numPr>
          <w:ilvl w:val="0"/>
          <w:numId w:val="17"/>
        </w:numPr>
        <w:spacing w:after="120" w:line="276" w:lineRule="auto"/>
        <w:jc w:val="both"/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</w:pPr>
      <w:r w:rsidRPr="00901704">
        <w:rPr>
          <w:rFonts w:ascii="Times New Roman" w:eastAsiaTheme="minorHAnsi" w:hAnsi="Times New Roman" w:cstheme="minorBidi"/>
          <w:b/>
          <w:sz w:val="22"/>
          <w:szCs w:val="22"/>
          <w:lang w:eastAsia="en-US"/>
        </w:rPr>
        <w:t>ne</w:t>
      </w:r>
      <w:r w:rsidR="00D93D67" w:rsidRPr="00901704">
        <w:rPr>
          <w:rFonts w:ascii="Times New Roman" w:eastAsiaTheme="minorHAnsi" w:hAnsi="Times New Roman" w:cstheme="minorBidi"/>
          <w:b/>
          <w:sz w:val="22"/>
          <w:szCs w:val="22"/>
          <w:lang w:eastAsia="en-US"/>
        </w:rPr>
        <w:t>poskytnout</w:t>
      </w:r>
      <w:r w:rsidR="00D93D67" w:rsidRPr="00D93D67"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 xml:space="preserve">spolku </w:t>
      </w:r>
      <w:r w:rsidRPr="00440D11"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>KLUB PŘÁTEL TANEČNÍCH AKTIVIT Hlučín, z.s</w:t>
      </w:r>
      <w:r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>.</w:t>
      </w:r>
      <w:r w:rsidR="00D93D67" w:rsidRPr="00D93D67"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 xml:space="preserve"> finanční podporu na projekt „</w:t>
      </w:r>
      <w:r w:rsidR="00901704" w:rsidRPr="00901704"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>MČR v Latinskoamerických tancích 2027</w:t>
      </w:r>
      <w:r w:rsidR="00D93D67" w:rsidRPr="00D93D67"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  <w:t>“</w:t>
      </w:r>
    </w:p>
    <w:p w14:paraId="00E6DC62" w14:textId="1D358916" w:rsidR="00332332" w:rsidRDefault="00332332" w:rsidP="00332332">
      <w:pPr>
        <w:numPr>
          <w:ilvl w:val="0"/>
          <w:numId w:val="17"/>
        </w:numPr>
        <w:spacing w:after="120" w:line="276" w:lineRule="auto"/>
        <w:ind w:left="714" w:hanging="357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C7D01">
        <w:rPr>
          <w:rFonts w:ascii="Times New Roman" w:eastAsiaTheme="minorHAnsi" w:hAnsi="Times New Roman" w:cstheme="minorBidi"/>
          <w:b/>
          <w:sz w:val="22"/>
          <w:szCs w:val="22"/>
          <w:u w:val="single"/>
          <w:lang w:eastAsia="en-US"/>
        </w:rPr>
        <w:t>poskytnout</w:t>
      </w:r>
      <w:r w:rsidRPr="000C7D01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 xml:space="preserve"> spolku Sdružení sportovních klubů Vítkovice, z.s</w:t>
      </w:r>
      <w:r w:rsidRPr="00332332">
        <w:rPr>
          <w:rFonts w:ascii="Times New Roman" w:eastAsiaTheme="minorHAnsi" w:hAnsi="Times New Roman"/>
          <w:sz w:val="22"/>
          <w:szCs w:val="22"/>
          <w:lang w:eastAsia="en-US"/>
        </w:rPr>
        <w:t xml:space="preserve">.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f</w:t>
      </w:r>
      <w:r w:rsidRPr="00D82931">
        <w:rPr>
          <w:rFonts w:ascii="Times New Roman" w:eastAsiaTheme="minorHAnsi" w:hAnsi="Times New Roman"/>
          <w:sz w:val="22"/>
          <w:szCs w:val="22"/>
          <w:lang w:eastAsia="en-US"/>
        </w:rPr>
        <w:t xml:space="preserve">inanční podporu ve výši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1.30</w:t>
      </w:r>
      <w:r w:rsidRPr="00D82931">
        <w:rPr>
          <w:rFonts w:ascii="Times New Roman" w:eastAsiaTheme="minorHAnsi" w:hAnsi="Times New Roman"/>
          <w:sz w:val="22"/>
          <w:szCs w:val="22"/>
          <w:lang w:eastAsia="en-US"/>
        </w:rPr>
        <w:t>0.000 Kč na projekt „</w:t>
      </w:r>
      <w:r w:rsidRPr="00332332">
        <w:rPr>
          <w:rFonts w:ascii="Times New Roman" w:eastAsiaTheme="minorHAnsi" w:hAnsi="Times New Roman"/>
          <w:sz w:val="22"/>
          <w:szCs w:val="22"/>
          <w:lang w:eastAsia="en-US"/>
        </w:rPr>
        <w:t>Emil Zátopek Ostrava Golden Marathon 2026</w:t>
      </w:r>
      <w:r w:rsidRPr="00D82931">
        <w:rPr>
          <w:rFonts w:ascii="Times New Roman" w:eastAsiaTheme="minorHAnsi" w:hAnsi="Times New Roman"/>
          <w:sz w:val="22"/>
          <w:szCs w:val="22"/>
          <w:lang w:eastAsia="en-US"/>
        </w:rPr>
        <w:t>“</w:t>
      </w:r>
    </w:p>
    <w:p w14:paraId="389794A5" w14:textId="0D929A03" w:rsidR="00D93D67" w:rsidRDefault="00D93D67" w:rsidP="0098683F">
      <w:pPr>
        <w:spacing w:after="120" w:line="276" w:lineRule="auto"/>
        <w:jc w:val="both"/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</w:pPr>
    </w:p>
    <w:p w14:paraId="5E75E0E2" w14:textId="77777777" w:rsidR="0020229E" w:rsidRDefault="0020229E" w:rsidP="0098683F">
      <w:pPr>
        <w:spacing w:after="120" w:line="276" w:lineRule="auto"/>
        <w:jc w:val="both"/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</w:pPr>
    </w:p>
    <w:p w14:paraId="3C03C16E" w14:textId="77777777" w:rsidR="0020229E" w:rsidRPr="0098683F" w:rsidRDefault="0020229E" w:rsidP="0098683F">
      <w:pPr>
        <w:spacing w:after="120" w:line="276" w:lineRule="auto"/>
        <w:jc w:val="both"/>
        <w:rPr>
          <w:rFonts w:ascii="Times New Roman" w:eastAsiaTheme="minorHAnsi" w:hAnsi="Times New Roman" w:cstheme="minorBidi"/>
          <w:bCs/>
          <w:sz w:val="22"/>
          <w:szCs w:val="22"/>
          <w:lang w:eastAsia="en-US"/>
        </w:rPr>
      </w:pPr>
    </w:p>
    <w:p w14:paraId="4E2051BF" w14:textId="27FD7823" w:rsidR="00F84761" w:rsidRDefault="00F84761" w:rsidP="00F84761">
      <w:pPr>
        <w:ind w:right="-142"/>
        <w:rPr>
          <w:rFonts w:ascii="Times New Roman" w:hAnsi="Times New Roman"/>
          <w:bCs/>
        </w:rPr>
      </w:pPr>
      <w:r w:rsidRPr="003E43D1">
        <w:rPr>
          <w:rFonts w:ascii="Times New Roman" w:eastAsiaTheme="minorHAnsi" w:hAnsi="Times New Roman"/>
          <w:b/>
          <w:sz w:val="22"/>
          <w:szCs w:val="22"/>
          <w:lang w:eastAsia="en-US"/>
        </w:rPr>
        <w:lastRenderedPageBreak/>
        <w:t>Tab. 1</w:t>
      </w:r>
      <w:r>
        <w:rPr>
          <w:rFonts w:ascii="Times New Roman" w:hAnsi="Times New Roman"/>
          <w:bCs/>
        </w:rPr>
        <w:t xml:space="preserve"> </w:t>
      </w:r>
      <w:r w:rsidRPr="003E43D1">
        <w:rPr>
          <w:rFonts w:ascii="Times New Roman" w:eastAsiaTheme="minorHAnsi" w:hAnsi="Times New Roman"/>
          <w:bCs/>
          <w:sz w:val="22"/>
          <w:szCs w:val="22"/>
          <w:lang w:eastAsia="en-US"/>
        </w:rPr>
        <w:t>Přehled mimořádných dotací doručených odboru sportu</w:t>
      </w:r>
      <w:r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s návrhem sportovní komise</w:t>
      </w:r>
    </w:p>
    <w:p w14:paraId="334F2147" w14:textId="77777777" w:rsidR="00F84761" w:rsidRDefault="00F84761" w:rsidP="00F84761">
      <w:pPr>
        <w:spacing w:after="120" w:line="276" w:lineRule="auto"/>
        <w:ind w:left="357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Mkatabulky"/>
        <w:tblW w:w="9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0"/>
        <w:gridCol w:w="2187"/>
        <w:gridCol w:w="3782"/>
        <w:gridCol w:w="1413"/>
        <w:gridCol w:w="1467"/>
      </w:tblGrid>
      <w:tr w:rsidR="00F84761" w:rsidRPr="00AC1472" w14:paraId="2836AB7D" w14:textId="77777777" w:rsidTr="00A37A62">
        <w:tc>
          <w:tcPr>
            <w:tcW w:w="360" w:type="dxa"/>
            <w:vAlign w:val="center"/>
          </w:tcPr>
          <w:p w14:paraId="54DD46E9" w14:textId="77777777" w:rsidR="00F84761" w:rsidRPr="00AC1472" w:rsidRDefault="00F84761" w:rsidP="00A37A62">
            <w:pPr>
              <w:ind w:right="-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231387386"/>
            <w:r w:rsidRPr="001C419E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2187" w:type="dxa"/>
            <w:vAlign w:val="center"/>
          </w:tcPr>
          <w:p w14:paraId="47F63CC0" w14:textId="77777777" w:rsidR="00F84761" w:rsidRPr="00AC1472" w:rsidRDefault="00F84761" w:rsidP="00A37A62">
            <w:pPr>
              <w:ind w:righ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9E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Název žadatele</w:t>
            </w:r>
          </w:p>
        </w:tc>
        <w:tc>
          <w:tcPr>
            <w:tcW w:w="3782" w:type="dxa"/>
            <w:vAlign w:val="center"/>
          </w:tcPr>
          <w:p w14:paraId="4C855F00" w14:textId="77777777" w:rsidR="00F84761" w:rsidRPr="00AC1472" w:rsidRDefault="00F84761" w:rsidP="00A37A62">
            <w:pPr>
              <w:ind w:righ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9E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Název projektu</w:t>
            </w:r>
          </w:p>
        </w:tc>
        <w:tc>
          <w:tcPr>
            <w:tcW w:w="1413" w:type="dxa"/>
            <w:vAlign w:val="center"/>
          </w:tcPr>
          <w:p w14:paraId="339A6741" w14:textId="77777777" w:rsidR="00F84761" w:rsidRPr="00AC1472" w:rsidRDefault="00F84761" w:rsidP="00A37A62">
            <w:pPr>
              <w:ind w:left="-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9E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Požadovaná výše podpory v Kč</w:t>
            </w:r>
          </w:p>
        </w:tc>
        <w:tc>
          <w:tcPr>
            <w:tcW w:w="1467" w:type="dxa"/>
            <w:vAlign w:val="center"/>
          </w:tcPr>
          <w:p w14:paraId="457803CD" w14:textId="77777777" w:rsidR="00F84761" w:rsidRPr="00AC1472" w:rsidRDefault="00F84761" w:rsidP="00A37A62">
            <w:pPr>
              <w:ind w:left="-1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9E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Návrh na poskytnutí podpory ve výši v Kč</w:t>
            </w:r>
          </w:p>
        </w:tc>
      </w:tr>
      <w:tr w:rsidR="00D93D67" w:rsidRPr="00AC1472" w14:paraId="1A1C036E" w14:textId="77777777" w:rsidTr="00A37A62">
        <w:trPr>
          <w:trHeight w:val="582"/>
        </w:trPr>
        <w:tc>
          <w:tcPr>
            <w:tcW w:w="360" w:type="dxa"/>
            <w:vAlign w:val="center"/>
          </w:tcPr>
          <w:p w14:paraId="6E0F1F23" w14:textId="39924BDD" w:rsidR="00D93D67" w:rsidRPr="001C419E" w:rsidRDefault="001C585F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87" w:type="dxa"/>
            <w:vAlign w:val="center"/>
          </w:tcPr>
          <w:p w14:paraId="552A7986" w14:textId="3F53A398" w:rsidR="00D93D67" w:rsidRPr="00294CA2" w:rsidRDefault="00735889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bookmarkStart w:id="2" w:name="_Hlk231380482"/>
            <w:r w:rsidRPr="0073588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TACYKLISTIKA, z.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73588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s</w:t>
            </w:r>
            <w:bookmarkEnd w:id="2"/>
          </w:p>
        </w:tc>
        <w:tc>
          <w:tcPr>
            <w:tcW w:w="3782" w:type="dxa"/>
            <w:vAlign w:val="center"/>
          </w:tcPr>
          <w:p w14:paraId="5984F49A" w14:textId="7464201E" w:rsidR="00D93D67" w:rsidRPr="00294CA2" w:rsidRDefault="00735889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3588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UCI Cyclo-cross World Cup Ostrava 2026</w:t>
            </w:r>
          </w:p>
        </w:tc>
        <w:tc>
          <w:tcPr>
            <w:tcW w:w="1413" w:type="dxa"/>
            <w:vAlign w:val="center"/>
          </w:tcPr>
          <w:p w14:paraId="5CA89980" w14:textId="1E3C5520" w:rsidR="00D93D67" w:rsidRPr="001C419E" w:rsidRDefault="00735889" w:rsidP="00A37A62">
            <w:pPr>
              <w:ind w:left="-101" w:right="-10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2.500.000</w:t>
            </w:r>
          </w:p>
        </w:tc>
        <w:tc>
          <w:tcPr>
            <w:tcW w:w="1467" w:type="dxa"/>
            <w:vAlign w:val="center"/>
          </w:tcPr>
          <w:p w14:paraId="4B15B05F" w14:textId="17C53C17" w:rsidR="00D93D67" w:rsidRDefault="00735889" w:rsidP="00A37A62">
            <w:pPr>
              <w:ind w:left="-101" w:right="-10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250.000</w:t>
            </w:r>
          </w:p>
        </w:tc>
      </w:tr>
      <w:tr w:rsidR="00D93D67" w:rsidRPr="00AC1472" w14:paraId="06E64DA5" w14:textId="77777777" w:rsidTr="00A37A62">
        <w:trPr>
          <w:trHeight w:val="582"/>
        </w:trPr>
        <w:tc>
          <w:tcPr>
            <w:tcW w:w="360" w:type="dxa"/>
            <w:vAlign w:val="center"/>
          </w:tcPr>
          <w:p w14:paraId="763C6BB9" w14:textId="7899CF3E" w:rsidR="00D93D67" w:rsidRPr="001C419E" w:rsidRDefault="001C585F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  <w:r w:rsidR="0073588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87" w:type="dxa"/>
            <w:vAlign w:val="center"/>
          </w:tcPr>
          <w:p w14:paraId="06FD8442" w14:textId="5B0DDA9A" w:rsidR="00D93D67" w:rsidRPr="00294CA2" w:rsidRDefault="00735889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3588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Handballclub HM Ostrava z. s</w:t>
            </w:r>
            <w:r w:rsidR="00FF4BC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782" w:type="dxa"/>
            <w:vAlign w:val="center"/>
          </w:tcPr>
          <w:p w14:paraId="46C788C1" w14:textId="074AD26C" w:rsidR="00D93D67" w:rsidRPr="00294CA2" w:rsidRDefault="00735889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3588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Kuťas Cup 2026</w:t>
            </w:r>
          </w:p>
        </w:tc>
        <w:tc>
          <w:tcPr>
            <w:tcW w:w="1413" w:type="dxa"/>
            <w:vAlign w:val="center"/>
          </w:tcPr>
          <w:p w14:paraId="6FD63777" w14:textId="2C29A22A" w:rsidR="00D93D67" w:rsidRPr="001C419E" w:rsidRDefault="00F77CCA" w:rsidP="00A37A62">
            <w:pPr>
              <w:ind w:left="-101" w:right="-10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="0073588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300.000</w:t>
            </w:r>
          </w:p>
        </w:tc>
        <w:tc>
          <w:tcPr>
            <w:tcW w:w="1467" w:type="dxa"/>
            <w:vAlign w:val="center"/>
          </w:tcPr>
          <w:p w14:paraId="081ACAE4" w14:textId="5C7725AA" w:rsidR="00D93D67" w:rsidRDefault="00735889" w:rsidP="00A37A62">
            <w:pPr>
              <w:ind w:left="-101" w:right="-10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</w:t>
            </w:r>
          </w:p>
        </w:tc>
      </w:tr>
      <w:tr w:rsidR="00D93D67" w:rsidRPr="00AC1472" w14:paraId="2EF0507F" w14:textId="77777777" w:rsidTr="00A37A62">
        <w:trPr>
          <w:trHeight w:val="582"/>
        </w:trPr>
        <w:tc>
          <w:tcPr>
            <w:tcW w:w="360" w:type="dxa"/>
            <w:vAlign w:val="center"/>
          </w:tcPr>
          <w:p w14:paraId="686BEB53" w14:textId="6DC63D7E" w:rsidR="00D93D67" w:rsidRPr="001C419E" w:rsidRDefault="001C585F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  <w:r w:rsidR="00440D1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87" w:type="dxa"/>
            <w:vAlign w:val="center"/>
          </w:tcPr>
          <w:p w14:paraId="0F2FBBF4" w14:textId="4742695B" w:rsidR="00D93D67" w:rsidRPr="00294CA2" w:rsidRDefault="00440D11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0D1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KLUB PŘÁTEL TANEČNÍCH AKTIVIT Hlučín, z.s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782" w:type="dxa"/>
            <w:vAlign w:val="center"/>
          </w:tcPr>
          <w:p w14:paraId="354A293A" w14:textId="21B9AFBE" w:rsidR="00D93D67" w:rsidRPr="00294CA2" w:rsidRDefault="00901704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01704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MČR v Latinskoamerických tancích 2027</w:t>
            </w:r>
          </w:p>
        </w:tc>
        <w:tc>
          <w:tcPr>
            <w:tcW w:w="1413" w:type="dxa"/>
            <w:vAlign w:val="center"/>
          </w:tcPr>
          <w:p w14:paraId="791C68A3" w14:textId="67686CFA" w:rsidR="00D93D67" w:rsidRPr="001C419E" w:rsidRDefault="00F77CCA" w:rsidP="00A37A62">
            <w:pPr>
              <w:ind w:left="-101" w:right="-10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 </w:t>
            </w:r>
            <w:r w:rsidR="00440D1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600.000</w:t>
            </w:r>
          </w:p>
        </w:tc>
        <w:tc>
          <w:tcPr>
            <w:tcW w:w="1467" w:type="dxa"/>
            <w:vAlign w:val="center"/>
          </w:tcPr>
          <w:p w14:paraId="51E73BDC" w14:textId="2D0A1923" w:rsidR="00D93D67" w:rsidRDefault="00440D11" w:rsidP="00A37A62">
            <w:pPr>
              <w:ind w:left="-101" w:right="-10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</w:t>
            </w:r>
          </w:p>
        </w:tc>
      </w:tr>
      <w:tr w:rsidR="00332332" w:rsidRPr="00AC1472" w14:paraId="2C1FBC64" w14:textId="77777777" w:rsidTr="00A37A62">
        <w:trPr>
          <w:trHeight w:val="582"/>
        </w:trPr>
        <w:tc>
          <w:tcPr>
            <w:tcW w:w="360" w:type="dxa"/>
            <w:vAlign w:val="center"/>
          </w:tcPr>
          <w:p w14:paraId="0557AB8A" w14:textId="3C58331F" w:rsidR="00332332" w:rsidRDefault="001C585F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</w:t>
            </w:r>
            <w:r w:rsidR="0033233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87" w:type="dxa"/>
            <w:vAlign w:val="center"/>
          </w:tcPr>
          <w:p w14:paraId="0F5C78BF" w14:textId="33096767" w:rsidR="00332332" w:rsidRPr="00440D11" w:rsidRDefault="00332332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33233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Sdružení sportovních klubů Vítkovice, z.s.</w:t>
            </w:r>
          </w:p>
        </w:tc>
        <w:tc>
          <w:tcPr>
            <w:tcW w:w="3782" w:type="dxa"/>
            <w:vAlign w:val="center"/>
          </w:tcPr>
          <w:p w14:paraId="6990DFEC" w14:textId="108232AD" w:rsidR="00332332" w:rsidRPr="00901704" w:rsidRDefault="00332332" w:rsidP="00A37A62">
            <w:pPr>
              <w:ind w:left="-101" w:right="-10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33233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Emil Zátopek Ostrava Golden Marathon 2026</w:t>
            </w:r>
          </w:p>
        </w:tc>
        <w:tc>
          <w:tcPr>
            <w:tcW w:w="1413" w:type="dxa"/>
            <w:vAlign w:val="center"/>
          </w:tcPr>
          <w:p w14:paraId="75EB44D6" w14:textId="2A2A505A" w:rsidR="00332332" w:rsidRDefault="00332332" w:rsidP="00A37A62">
            <w:pPr>
              <w:ind w:left="-101" w:right="-10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1.450.000</w:t>
            </w:r>
          </w:p>
        </w:tc>
        <w:tc>
          <w:tcPr>
            <w:tcW w:w="1467" w:type="dxa"/>
            <w:vAlign w:val="center"/>
          </w:tcPr>
          <w:p w14:paraId="5DBCB95B" w14:textId="69002C3F" w:rsidR="00332332" w:rsidRDefault="00332332" w:rsidP="00A37A62">
            <w:pPr>
              <w:ind w:left="-101" w:right="-10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1.300.000</w:t>
            </w:r>
          </w:p>
        </w:tc>
      </w:tr>
      <w:bookmarkEnd w:id="1"/>
    </w:tbl>
    <w:p w14:paraId="26C5ECA2" w14:textId="77777777" w:rsidR="00F84761" w:rsidRPr="00D82931" w:rsidRDefault="00F84761" w:rsidP="00F84761">
      <w:pPr>
        <w:spacing w:after="120" w:line="276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bookmarkEnd w:id="0"/>
    <w:p w14:paraId="62A0B27C" w14:textId="77777777" w:rsidR="00BB70C6" w:rsidRPr="00AC1472" w:rsidRDefault="00BB70C6" w:rsidP="00BB70C6">
      <w:pPr>
        <w:ind w:righ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25D8CF" w14:textId="5B86EF8C" w:rsidR="00BB70C6" w:rsidRDefault="00BB70C6" w:rsidP="00BB70C6">
      <w:pPr>
        <w:ind w:right="-142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1C419E">
        <w:rPr>
          <w:rFonts w:ascii="Times New Roman" w:eastAsiaTheme="minorHAnsi" w:hAnsi="Times New Roman"/>
          <w:b/>
          <w:sz w:val="22"/>
          <w:szCs w:val="22"/>
          <w:lang w:eastAsia="en-US"/>
        </w:rPr>
        <w:t>Stanovisko odboru sportu</w:t>
      </w:r>
    </w:p>
    <w:p w14:paraId="77E436B4" w14:textId="77777777" w:rsidR="001E3DA7" w:rsidRPr="001C419E" w:rsidRDefault="001E3DA7" w:rsidP="00BB70C6">
      <w:pPr>
        <w:ind w:right="-142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66781A0D" w14:textId="48DC8C9A" w:rsidR="001F06A1" w:rsidRPr="00D82931" w:rsidRDefault="0057733F" w:rsidP="006D5EE9">
      <w:p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D82931">
        <w:rPr>
          <w:rFonts w:ascii="Times New Roman" w:eastAsiaTheme="minorHAnsi" w:hAnsi="Times New Roman"/>
          <w:sz w:val="22"/>
          <w:szCs w:val="22"/>
          <w:lang w:eastAsia="en-US"/>
        </w:rPr>
        <w:t>Odbor provedl předběžnou řídící kontrolu podle zákona č. 320/2001 Sb., o finanční kontrole ve veřejné správě a o změně některých zákonů, ve znění pozdějších předpisů, kterou bylo ověřeno, že výše uvedené žádosti splňují veškeré náležitosti dle zákona 250/2000 Sb., o rozpočtových pravidlech územních rozpočtů, ve znění pozdějších předpisů.</w:t>
      </w:r>
    </w:p>
    <w:p w14:paraId="02F83345" w14:textId="77777777" w:rsidR="0057733F" w:rsidRDefault="0057733F" w:rsidP="006D5EE9">
      <w:pPr>
        <w:jc w:val="both"/>
        <w:rPr>
          <w:rFonts w:ascii="Times New Roman" w:hAnsi="Times New Roman"/>
          <w:sz w:val="24"/>
          <w:szCs w:val="24"/>
        </w:rPr>
      </w:pPr>
    </w:p>
    <w:p w14:paraId="77C571DE" w14:textId="77777777" w:rsidR="0057733F" w:rsidRPr="00D82931" w:rsidRDefault="0057733F" w:rsidP="0057733F">
      <w:pPr>
        <w:ind w:right="-142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D82931">
        <w:rPr>
          <w:rFonts w:ascii="Times New Roman" w:eastAsiaTheme="minorHAnsi" w:hAnsi="Times New Roman"/>
          <w:sz w:val="22"/>
          <w:szCs w:val="22"/>
          <w:lang w:eastAsia="en-US"/>
        </w:rPr>
        <w:t>Odbor sportu předkládá orgánům města návrh:</w:t>
      </w:r>
    </w:p>
    <w:p w14:paraId="54F3B957" w14:textId="66D64FA5" w:rsidR="0057733F" w:rsidRDefault="0057733F" w:rsidP="0057733F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eastAsiaTheme="minorHAnsi" w:hAnsi="Times New Roman"/>
        </w:rPr>
      </w:pPr>
      <w:r w:rsidRPr="00D82931">
        <w:rPr>
          <w:rFonts w:ascii="Times New Roman" w:eastAsiaTheme="minorHAnsi" w:hAnsi="Times New Roman" w:cstheme="minorBidi"/>
          <w:b/>
        </w:rPr>
        <w:t>poskytnout</w:t>
      </w:r>
      <w:r w:rsidRPr="00D82931">
        <w:rPr>
          <w:rFonts w:ascii="Times New Roman" w:eastAsiaTheme="minorHAnsi" w:hAnsi="Times New Roman"/>
        </w:rPr>
        <w:t xml:space="preserve"> </w:t>
      </w:r>
      <w:r w:rsidR="00735889">
        <w:rPr>
          <w:rFonts w:ascii="Times New Roman" w:eastAsiaTheme="minorHAnsi" w:hAnsi="Times New Roman"/>
        </w:rPr>
        <w:t xml:space="preserve">spolku </w:t>
      </w:r>
      <w:r w:rsidR="00735889" w:rsidRPr="00735889">
        <w:rPr>
          <w:rFonts w:ascii="Times New Roman" w:eastAsiaTheme="minorHAnsi" w:hAnsi="Times New Roman"/>
        </w:rPr>
        <w:t>TACYKLISTIKA, z.s</w:t>
      </w:r>
      <w:r w:rsidR="00624AFF">
        <w:rPr>
          <w:rFonts w:ascii="Times New Roman" w:eastAsiaTheme="minorHAnsi" w:hAnsi="Times New Roman"/>
        </w:rPr>
        <w:t>.</w:t>
      </w:r>
      <w:r w:rsidR="00D07ACA" w:rsidRPr="00D07ACA">
        <w:rPr>
          <w:rFonts w:ascii="Times New Roman" w:eastAsiaTheme="minorHAnsi" w:hAnsi="Times New Roman"/>
        </w:rPr>
        <w:t xml:space="preserve"> </w:t>
      </w:r>
      <w:r w:rsidRPr="00D82931">
        <w:rPr>
          <w:rFonts w:ascii="Times New Roman" w:eastAsiaTheme="minorHAnsi" w:hAnsi="Times New Roman"/>
        </w:rPr>
        <w:t xml:space="preserve">finanční podporu ve výši </w:t>
      </w:r>
      <w:r w:rsidR="00D07ACA" w:rsidRPr="00D82931">
        <w:rPr>
          <w:rFonts w:ascii="Times New Roman" w:eastAsiaTheme="minorHAnsi" w:hAnsi="Times New Roman"/>
        </w:rPr>
        <w:t>2</w:t>
      </w:r>
      <w:r w:rsidR="00735889">
        <w:rPr>
          <w:rFonts w:ascii="Times New Roman" w:eastAsiaTheme="minorHAnsi" w:hAnsi="Times New Roman"/>
        </w:rPr>
        <w:t>5</w:t>
      </w:r>
      <w:r w:rsidR="00D07ACA" w:rsidRPr="00D82931">
        <w:rPr>
          <w:rFonts w:ascii="Times New Roman" w:eastAsiaTheme="minorHAnsi" w:hAnsi="Times New Roman"/>
        </w:rPr>
        <w:t>0.000</w:t>
      </w:r>
      <w:r w:rsidRPr="00D82931">
        <w:rPr>
          <w:rFonts w:ascii="Times New Roman" w:eastAsiaTheme="minorHAnsi" w:hAnsi="Times New Roman"/>
        </w:rPr>
        <w:t xml:space="preserve"> Kč na projekt „</w:t>
      </w:r>
      <w:r w:rsidR="00735889" w:rsidRPr="00735889">
        <w:rPr>
          <w:rFonts w:ascii="Times New Roman" w:eastAsiaTheme="minorHAnsi" w:hAnsi="Times New Roman"/>
        </w:rPr>
        <w:t>UCI Cyclo-cross World Cup Ostrava 2026</w:t>
      </w:r>
      <w:r w:rsidRPr="00D82931">
        <w:rPr>
          <w:rFonts w:ascii="Times New Roman" w:eastAsiaTheme="minorHAnsi" w:hAnsi="Times New Roman"/>
        </w:rPr>
        <w:t>“</w:t>
      </w:r>
    </w:p>
    <w:p w14:paraId="2E31DB57" w14:textId="234D7F00" w:rsidR="00D93D67" w:rsidRPr="00D93D67" w:rsidRDefault="00735889" w:rsidP="00D93D67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Theme="minorHAnsi" w:hAnsi="Times New Roman" w:cstheme="minorBidi"/>
          <w:bCs/>
        </w:rPr>
      </w:pPr>
      <w:r w:rsidRPr="00735889">
        <w:rPr>
          <w:rFonts w:ascii="Times New Roman" w:eastAsiaTheme="minorHAnsi" w:hAnsi="Times New Roman" w:cstheme="minorBidi"/>
          <w:b/>
        </w:rPr>
        <w:t>ne</w:t>
      </w:r>
      <w:r w:rsidR="00D93D67" w:rsidRPr="00735889">
        <w:rPr>
          <w:rFonts w:ascii="Times New Roman" w:eastAsiaTheme="minorHAnsi" w:hAnsi="Times New Roman" w:cstheme="minorBidi"/>
          <w:b/>
        </w:rPr>
        <w:t xml:space="preserve">poskytnout </w:t>
      </w:r>
      <w:r w:rsidR="00D93D67" w:rsidRPr="00D93D67">
        <w:rPr>
          <w:rFonts w:ascii="Times New Roman" w:eastAsiaTheme="minorHAnsi" w:hAnsi="Times New Roman" w:cstheme="minorBidi"/>
          <w:bCs/>
        </w:rPr>
        <w:t>s</w:t>
      </w:r>
      <w:r>
        <w:rPr>
          <w:rFonts w:ascii="Times New Roman" w:eastAsiaTheme="minorHAnsi" w:hAnsi="Times New Roman" w:cstheme="minorBidi"/>
          <w:bCs/>
        </w:rPr>
        <w:t>polku</w:t>
      </w:r>
      <w:r w:rsidR="00D93D67" w:rsidRPr="00D93D67">
        <w:rPr>
          <w:rFonts w:ascii="Times New Roman" w:eastAsiaTheme="minorHAnsi" w:hAnsi="Times New Roman" w:cstheme="minorBidi"/>
          <w:bCs/>
        </w:rPr>
        <w:t xml:space="preserve"> </w:t>
      </w:r>
      <w:r w:rsidRPr="00735889">
        <w:rPr>
          <w:rFonts w:ascii="Times New Roman" w:eastAsiaTheme="minorHAnsi" w:hAnsi="Times New Roman" w:cstheme="minorBidi"/>
          <w:bCs/>
        </w:rPr>
        <w:t>Handballclub HM Ostrava z. s</w:t>
      </w:r>
      <w:r w:rsidR="00D93D67" w:rsidRPr="00D93D67">
        <w:rPr>
          <w:rFonts w:ascii="Times New Roman" w:eastAsiaTheme="minorHAnsi" w:hAnsi="Times New Roman" w:cstheme="minorBidi"/>
          <w:bCs/>
        </w:rPr>
        <w:t>. finanční podporu na projekt „</w:t>
      </w:r>
      <w:r w:rsidRPr="00735889">
        <w:rPr>
          <w:rFonts w:ascii="Times New Roman" w:eastAsiaTheme="minorHAnsi" w:hAnsi="Times New Roman" w:cstheme="minorBidi"/>
          <w:bCs/>
        </w:rPr>
        <w:t>Kuťas Cup 2026</w:t>
      </w:r>
      <w:r w:rsidR="00D93D67" w:rsidRPr="00D93D67">
        <w:rPr>
          <w:rFonts w:ascii="Times New Roman" w:eastAsiaTheme="minorHAnsi" w:hAnsi="Times New Roman" w:cstheme="minorBidi"/>
          <w:bCs/>
        </w:rPr>
        <w:t>“</w:t>
      </w:r>
    </w:p>
    <w:p w14:paraId="3BB8408E" w14:textId="46BA6B92" w:rsidR="00D93D67" w:rsidRDefault="00440D11" w:rsidP="00D93D67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Theme="minorHAnsi" w:hAnsi="Times New Roman" w:cstheme="minorBidi"/>
          <w:bCs/>
        </w:rPr>
      </w:pPr>
      <w:r w:rsidRPr="00440D11">
        <w:rPr>
          <w:rFonts w:ascii="Times New Roman" w:eastAsiaTheme="minorHAnsi" w:hAnsi="Times New Roman" w:cstheme="minorBidi"/>
          <w:b/>
        </w:rPr>
        <w:t>ne</w:t>
      </w:r>
      <w:r w:rsidR="00D93D67" w:rsidRPr="00440D11">
        <w:rPr>
          <w:rFonts w:ascii="Times New Roman" w:eastAsiaTheme="minorHAnsi" w:hAnsi="Times New Roman" w:cstheme="minorBidi"/>
          <w:b/>
        </w:rPr>
        <w:t xml:space="preserve">poskytnout </w:t>
      </w:r>
      <w:r>
        <w:rPr>
          <w:rFonts w:ascii="Times New Roman" w:eastAsiaTheme="minorHAnsi" w:hAnsi="Times New Roman" w:cstheme="minorBidi"/>
          <w:bCs/>
        </w:rPr>
        <w:t xml:space="preserve">spolku </w:t>
      </w:r>
      <w:r w:rsidRPr="00440D11">
        <w:rPr>
          <w:rFonts w:ascii="Times New Roman" w:eastAsiaTheme="minorHAnsi" w:hAnsi="Times New Roman" w:cstheme="minorBidi"/>
          <w:bCs/>
        </w:rPr>
        <w:t>KLUB PŘÁTEL TANEČNÍCH AKTIVIT Hlučín, z.s</w:t>
      </w:r>
      <w:r w:rsidR="00624AFF">
        <w:rPr>
          <w:rFonts w:ascii="Times New Roman" w:eastAsiaTheme="minorHAnsi" w:hAnsi="Times New Roman" w:cstheme="minorBidi"/>
          <w:bCs/>
        </w:rPr>
        <w:t>.</w:t>
      </w:r>
      <w:r w:rsidR="00D93D67" w:rsidRPr="00D93D67">
        <w:rPr>
          <w:rFonts w:ascii="Times New Roman" w:eastAsiaTheme="minorHAnsi" w:hAnsi="Times New Roman" w:cstheme="minorBidi"/>
          <w:bCs/>
        </w:rPr>
        <w:t xml:space="preserve"> finanční podporu na projekt „</w:t>
      </w:r>
      <w:r w:rsidR="00901704" w:rsidRPr="00901704">
        <w:rPr>
          <w:rFonts w:ascii="Times New Roman" w:eastAsiaTheme="minorHAnsi" w:hAnsi="Times New Roman" w:cstheme="minorBidi"/>
          <w:bCs/>
        </w:rPr>
        <w:t>MČR v Latinskoamerických tancích 2027</w:t>
      </w:r>
      <w:r w:rsidR="00D93D67" w:rsidRPr="00D93D67">
        <w:rPr>
          <w:rFonts w:ascii="Times New Roman" w:eastAsiaTheme="minorHAnsi" w:hAnsi="Times New Roman" w:cstheme="minorBidi"/>
          <w:bCs/>
        </w:rPr>
        <w:t>“</w:t>
      </w:r>
    </w:p>
    <w:p w14:paraId="7EFBD99D" w14:textId="143F486B" w:rsidR="00332332" w:rsidRPr="00332332" w:rsidRDefault="00332332" w:rsidP="00332332">
      <w:pPr>
        <w:pStyle w:val="Odstavecseseznamem"/>
        <w:numPr>
          <w:ilvl w:val="0"/>
          <w:numId w:val="17"/>
        </w:numPr>
        <w:jc w:val="both"/>
        <w:rPr>
          <w:rFonts w:ascii="Times New Roman" w:eastAsiaTheme="minorHAnsi" w:hAnsi="Times New Roman" w:cstheme="minorBidi"/>
          <w:bCs/>
        </w:rPr>
      </w:pPr>
      <w:r w:rsidRPr="00332332">
        <w:rPr>
          <w:rFonts w:ascii="Times New Roman" w:eastAsiaTheme="minorHAnsi" w:hAnsi="Times New Roman" w:cstheme="minorBidi"/>
          <w:b/>
        </w:rPr>
        <w:t>poskytnout</w:t>
      </w:r>
      <w:r w:rsidRPr="00332332">
        <w:rPr>
          <w:rFonts w:ascii="Times New Roman" w:eastAsiaTheme="minorHAnsi" w:hAnsi="Times New Roman" w:cstheme="minorBidi"/>
          <w:bCs/>
        </w:rPr>
        <w:t xml:space="preserve"> spolku Sdružení sportovních klubů Vítkovice, z.s. finanční podporu ve výši 1.300.000 Kč na projekt „Emil Zátopek Ostrava Golden Marathon 2026“</w:t>
      </w:r>
    </w:p>
    <w:p w14:paraId="18A08C7A" w14:textId="7716D201" w:rsidR="00E207E3" w:rsidRDefault="0057733F" w:rsidP="0057733F">
      <w:p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D82931">
        <w:rPr>
          <w:rFonts w:ascii="Times New Roman" w:eastAsiaTheme="minorHAnsi" w:hAnsi="Times New Roman"/>
          <w:sz w:val="22"/>
          <w:szCs w:val="22"/>
          <w:lang w:eastAsia="en-US"/>
        </w:rPr>
        <w:t xml:space="preserve">Podmínky poskytnutí dotace budou upraveny veřejnoprávní smlouvou o poskytnutí účelové dotace mezi statutárním městem Ostrava a výše uvedenými žadateli, jejíž návrh je přílohou č. </w:t>
      </w:r>
      <w:r w:rsidR="001C585F">
        <w:rPr>
          <w:rFonts w:ascii="Times New Roman" w:eastAsiaTheme="minorHAnsi" w:hAnsi="Times New Roman"/>
          <w:sz w:val="22"/>
          <w:szCs w:val="22"/>
          <w:lang w:eastAsia="en-US"/>
        </w:rPr>
        <w:t>5</w:t>
      </w:r>
      <w:r w:rsidRPr="00D82931">
        <w:rPr>
          <w:rFonts w:ascii="Times New Roman" w:eastAsiaTheme="minorHAnsi" w:hAnsi="Times New Roman"/>
          <w:sz w:val="22"/>
          <w:szCs w:val="22"/>
          <w:lang w:eastAsia="en-US"/>
        </w:rPr>
        <w:t xml:space="preserve"> předloženého materiálu</w:t>
      </w:r>
      <w:r w:rsidR="004E498A">
        <w:rPr>
          <w:rFonts w:ascii="Times New Roman" w:eastAsiaTheme="minorHAnsi" w:hAnsi="Times New Roman"/>
          <w:sz w:val="22"/>
          <w:szCs w:val="22"/>
          <w:lang w:eastAsia="en-US"/>
        </w:rPr>
        <w:t xml:space="preserve">. V případě </w:t>
      </w:r>
      <w:r w:rsidR="004E498A" w:rsidRPr="004E498A">
        <w:rPr>
          <w:rFonts w:ascii="Times New Roman" w:eastAsiaTheme="minorHAnsi" w:hAnsi="Times New Roman"/>
          <w:sz w:val="22"/>
          <w:szCs w:val="22"/>
          <w:lang w:eastAsia="en-US"/>
        </w:rPr>
        <w:t>spolku Sdružení sportovních klubů Vítkovice, z.s</w:t>
      </w:r>
      <w:r w:rsidR="004E498A">
        <w:rPr>
          <w:rFonts w:ascii="Times New Roman" w:eastAsiaTheme="minorHAnsi" w:hAnsi="Times New Roman"/>
          <w:sz w:val="22"/>
          <w:szCs w:val="22"/>
          <w:lang w:eastAsia="en-US"/>
        </w:rPr>
        <w:t>. p</w:t>
      </w:r>
      <w:r w:rsidR="004E498A" w:rsidRPr="004E498A">
        <w:rPr>
          <w:rFonts w:ascii="Times New Roman" w:eastAsiaTheme="minorHAnsi" w:hAnsi="Times New Roman"/>
          <w:sz w:val="22"/>
          <w:szCs w:val="22"/>
          <w:lang w:eastAsia="en-US"/>
        </w:rPr>
        <w:t xml:space="preserve">odmínky poskytnutí dotace budou upraveny veřejnoprávní smlouvou o poskytnutí účelové dotace jejíž návrh je přílohou č. </w:t>
      </w:r>
      <w:r w:rsidR="001C585F">
        <w:rPr>
          <w:rFonts w:ascii="Times New Roman" w:eastAsiaTheme="minorHAnsi" w:hAnsi="Times New Roman"/>
          <w:sz w:val="22"/>
          <w:szCs w:val="22"/>
          <w:lang w:eastAsia="en-US"/>
        </w:rPr>
        <w:t>6</w:t>
      </w:r>
      <w:r w:rsidR="004E498A" w:rsidRPr="004E498A">
        <w:rPr>
          <w:rFonts w:ascii="Times New Roman" w:eastAsiaTheme="minorHAnsi" w:hAnsi="Times New Roman"/>
          <w:sz w:val="22"/>
          <w:szCs w:val="22"/>
          <w:lang w:eastAsia="en-US"/>
        </w:rPr>
        <w:t xml:space="preserve"> předloženého materiálu</w:t>
      </w:r>
      <w:r w:rsidR="004E498A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0BAE1CFC" w14:textId="77777777" w:rsidR="00C47B98" w:rsidRPr="007115C2" w:rsidRDefault="00C47B98" w:rsidP="0057733F">
      <w:p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44991C54" w14:textId="7A260570" w:rsidR="00C5167C" w:rsidRPr="0054609F" w:rsidRDefault="00A37D64" w:rsidP="00C5167C">
      <w:p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bookmarkStart w:id="3" w:name="_Hlk231389099"/>
      <w:r w:rsidRPr="00381547">
        <w:rPr>
          <w:rFonts w:ascii="Times New Roman" w:eastAsiaTheme="minorHAnsi" w:hAnsi="Times New Roman"/>
          <w:sz w:val="22"/>
          <w:szCs w:val="22"/>
          <w:lang w:eastAsia="en-US"/>
        </w:rPr>
        <w:t xml:space="preserve">Finanční krytí </w:t>
      </w:r>
      <w:r w:rsidR="003F41C2" w:rsidRPr="00381547">
        <w:rPr>
          <w:rFonts w:ascii="Times New Roman" w:eastAsiaTheme="minorHAnsi" w:hAnsi="Times New Roman"/>
          <w:sz w:val="22"/>
          <w:szCs w:val="22"/>
          <w:lang w:eastAsia="en-US"/>
        </w:rPr>
        <w:t xml:space="preserve">spolku </w:t>
      </w:r>
      <w:r w:rsidR="00C5167C" w:rsidRPr="00381547">
        <w:rPr>
          <w:rFonts w:ascii="Times New Roman" w:eastAsiaTheme="minorHAnsi" w:hAnsi="Times New Roman"/>
          <w:sz w:val="22"/>
          <w:szCs w:val="22"/>
          <w:lang w:eastAsia="en-US"/>
        </w:rPr>
        <w:t>Sdružení sportovních klubů Vítkovice, z.s.</w:t>
      </w:r>
      <w:r w:rsidR="005A20AD" w:rsidRPr="00381547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="003F41C2" w:rsidRPr="00381547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381547">
        <w:rPr>
          <w:rFonts w:ascii="Times New Roman" w:eastAsiaTheme="minorHAnsi" w:hAnsi="Times New Roman"/>
          <w:sz w:val="22"/>
          <w:szCs w:val="22"/>
          <w:lang w:eastAsia="en-US"/>
        </w:rPr>
        <w:t>ve výši 1</w:t>
      </w:r>
      <w:r w:rsidR="00290F21"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="001C585F" w:rsidRPr="00381547">
        <w:rPr>
          <w:rFonts w:ascii="Times New Roman" w:eastAsiaTheme="minorHAnsi" w:hAnsi="Times New Roman"/>
          <w:sz w:val="22"/>
          <w:szCs w:val="22"/>
          <w:lang w:eastAsia="en-US"/>
        </w:rPr>
        <w:t>3</w:t>
      </w:r>
      <w:r w:rsidRPr="00381547">
        <w:rPr>
          <w:rFonts w:ascii="Times New Roman" w:eastAsiaTheme="minorHAnsi" w:hAnsi="Times New Roman"/>
          <w:sz w:val="22"/>
          <w:szCs w:val="22"/>
          <w:lang w:eastAsia="en-US"/>
        </w:rPr>
        <w:t>00</w:t>
      </w:r>
      <w:r w:rsidR="00290F21">
        <w:rPr>
          <w:rFonts w:ascii="Times New Roman" w:eastAsiaTheme="minorHAnsi" w:hAnsi="Times New Roman"/>
          <w:sz w:val="22"/>
          <w:szCs w:val="22"/>
          <w:lang w:eastAsia="en-US"/>
        </w:rPr>
        <w:t xml:space="preserve">.000 </w:t>
      </w:r>
      <w:r w:rsidRPr="00381547">
        <w:rPr>
          <w:rFonts w:ascii="Times New Roman" w:eastAsiaTheme="minorHAnsi" w:hAnsi="Times New Roman"/>
          <w:sz w:val="22"/>
          <w:szCs w:val="22"/>
          <w:lang w:eastAsia="en-US"/>
        </w:rPr>
        <w:t>Kč se navrhuje z</w:t>
      </w:r>
      <w:r w:rsidR="00290F21"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 w:rsidRPr="00381547">
        <w:rPr>
          <w:rFonts w:ascii="Times New Roman" w:eastAsiaTheme="minorHAnsi" w:hAnsi="Times New Roman"/>
          <w:sz w:val="22"/>
          <w:szCs w:val="22"/>
          <w:lang w:eastAsia="en-US"/>
        </w:rPr>
        <w:t>již schválených prostředků odboru sportu určené na krytí významných akcí města v oblasti sportu, tzv. TOP Akcí.</w:t>
      </w:r>
      <w:r w:rsidR="00C5167C" w:rsidRPr="0054609F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14:paraId="4E1BE996" w14:textId="30EF3A25" w:rsidR="00C5167C" w:rsidRPr="00C5167C" w:rsidRDefault="003F41C2" w:rsidP="00C5167C">
      <w:p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1547">
        <w:rPr>
          <w:rFonts w:ascii="Times New Roman" w:eastAsiaTheme="minorHAnsi" w:hAnsi="Times New Roman"/>
          <w:sz w:val="22"/>
          <w:szCs w:val="22"/>
          <w:lang w:eastAsia="en-US"/>
        </w:rPr>
        <w:t>Finanční krytí pro spol</w:t>
      </w:r>
      <w:r w:rsidR="001C585F" w:rsidRPr="00381547">
        <w:rPr>
          <w:rFonts w:ascii="Times New Roman" w:eastAsiaTheme="minorHAnsi" w:hAnsi="Times New Roman"/>
          <w:sz w:val="22"/>
          <w:szCs w:val="22"/>
          <w:lang w:eastAsia="en-US"/>
        </w:rPr>
        <w:t xml:space="preserve">ek </w:t>
      </w:r>
      <w:r w:rsidRPr="00381547">
        <w:rPr>
          <w:rFonts w:ascii="Times New Roman" w:eastAsiaTheme="minorHAnsi" w:hAnsi="Times New Roman"/>
          <w:sz w:val="22"/>
          <w:szCs w:val="22"/>
          <w:lang w:eastAsia="en-US"/>
        </w:rPr>
        <w:t>TACYKLISTIKA, z. s, </w:t>
      </w:r>
      <w:r w:rsidR="00D41282">
        <w:rPr>
          <w:rFonts w:ascii="Times New Roman" w:eastAsiaTheme="minorHAnsi" w:hAnsi="Times New Roman"/>
          <w:sz w:val="22"/>
          <w:szCs w:val="22"/>
          <w:lang w:eastAsia="en-US"/>
        </w:rPr>
        <w:t>ve výši 250</w:t>
      </w:r>
      <w:r w:rsidR="00290F21">
        <w:rPr>
          <w:rFonts w:ascii="Times New Roman" w:eastAsiaTheme="minorHAnsi" w:hAnsi="Times New Roman"/>
          <w:sz w:val="22"/>
          <w:szCs w:val="22"/>
          <w:lang w:eastAsia="en-US"/>
        </w:rPr>
        <w:t>.000</w:t>
      </w:r>
      <w:r w:rsidR="00D41282">
        <w:rPr>
          <w:rFonts w:ascii="Times New Roman" w:eastAsiaTheme="minorHAnsi" w:hAnsi="Times New Roman"/>
          <w:sz w:val="22"/>
          <w:szCs w:val="22"/>
          <w:lang w:eastAsia="en-US"/>
        </w:rPr>
        <w:t xml:space="preserve"> Kč </w:t>
      </w:r>
      <w:r w:rsidRPr="00381547">
        <w:rPr>
          <w:rFonts w:ascii="Times New Roman" w:eastAsiaTheme="minorHAnsi" w:hAnsi="Times New Roman"/>
          <w:sz w:val="22"/>
          <w:szCs w:val="22"/>
          <w:lang w:eastAsia="en-US"/>
        </w:rPr>
        <w:t xml:space="preserve">se navrhuje </w:t>
      </w:r>
      <w:r w:rsidR="00C5167C" w:rsidRPr="00381547">
        <w:rPr>
          <w:rFonts w:ascii="Times New Roman" w:eastAsiaTheme="minorHAnsi" w:hAnsi="Times New Roman"/>
          <w:sz w:val="22"/>
          <w:szCs w:val="22"/>
          <w:lang w:eastAsia="en-US"/>
        </w:rPr>
        <w:t>z příjmů odboru sportu, ORJ 161, nezahrnutých ve schváleném rozpočtu, konkrétně z finančních prostředků vrácených v souvislosti s neuskutečněním projektu.</w:t>
      </w:r>
    </w:p>
    <w:bookmarkEnd w:id="3"/>
    <w:p w14:paraId="77B5C765" w14:textId="1FDD0EC3" w:rsidR="00A37D64" w:rsidRPr="00D82931" w:rsidRDefault="00A37D64" w:rsidP="00A37D64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314D25F4" w14:textId="77777777" w:rsidR="00A37D64" w:rsidRPr="002E1361" w:rsidRDefault="00A37D64" w:rsidP="00D56BA5">
      <w:pPr>
        <w:jc w:val="both"/>
        <w:rPr>
          <w:rFonts w:ascii="Times New Roman" w:eastAsiaTheme="minorHAnsi" w:hAnsi="Times New Roman"/>
          <w:sz w:val="22"/>
          <w:szCs w:val="22"/>
          <w:highlight w:val="yellow"/>
          <w:lang w:eastAsia="en-US"/>
        </w:rPr>
      </w:pPr>
    </w:p>
    <w:p w14:paraId="3A59EC91" w14:textId="77777777" w:rsidR="001201E6" w:rsidRPr="001201E6" w:rsidRDefault="001201E6" w:rsidP="001201E6">
      <w:pP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</w:pPr>
      <w:r w:rsidRPr="001201E6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Stanovisko rady města</w:t>
      </w:r>
    </w:p>
    <w:p w14:paraId="185028A5" w14:textId="3CBDE857" w:rsidR="0057733F" w:rsidRPr="00D82931" w:rsidRDefault="001201E6" w:rsidP="001201E6">
      <w:pPr>
        <w:rPr>
          <w:rFonts w:ascii="Times New Roman" w:eastAsiaTheme="minorHAnsi" w:hAnsi="Times New Roman"/>
          <w:sz w:val="22"/>
          <w:szCs w:val="22"/>
          <w:lang w:eastAsia="en-US"/>
        </w:rPr>
      </w:pPr>
      <w:r w:rsidRPr="001201E6">
        <w:rPr>
          <w:rFonts w:ascii="Times New Roman" w:eastAsiaTheme="minorHAnsi" w:hAnsi="Times New Roman"/>
          <w:sz w:val="22"/>
          <w:szCs w:val="22"/>
          <w:lang w:eastAsia="en-US"/>
        </w:rPr>
        <w:t xml:space="preserve">Rada města svým usnesením č. </w:t>
      </w:r>
      <w:r w:rsidR="007952BC" w:rsidRPr="007952BC">
        <w:rPr>
          <w:rFonts w:ascii="Times New Roman" w:eastAsiaTheme="minorHAnsi" w:hAnsi="Times New Roman"/>
          <w:sz w:val="22"/>
          <w:szCs w:val="22"/>
          <w:lang w:eastAsia="en-US"/>
        </w:rPr>
        <w:t>10145/RM2226/140</w:t>
      </w:r>
      <w:r w:rsidR="007952BC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1201E6">
        <w:rPr>
          <w:rFonts w:ascii="Times New Roman" w:eastAsiaTheme="minorHAnsi" w:hAnsi="Times New Roman"/>
          <w:sz w:val="22"/>
          <w:szCs w:val="22"/>
          <w:lang w:eastAsia="en-US"/>
        </w:rPr>
        <w:t xml:space="preserve">ze </w:t>
      </w:r>
      <w:r w:rsidRPr="00290F21">
        <w:rPr>
          <w:rFonts w:ascii="Times New Roman" w:eastAsiaTheme="minorHAnsi" w:hAnsi="Times New Roman"/>
          <w:sz w:val="22"/>
          <w:szCs w:val="22"/>
          <w:lang w:eastAsia="en-US"/>
        </w:rPr>
        <w:t>dne 0</w:t>
      </w:r>
      <w:r w:rsidR="0035235E" w:rsidRPr="00290F21">
        <w:rPr>
          <w:rFonts w:ascii="Times New Roman" w:eastAsiaTheme="minorHAnsi" w:hAnsi="Times New Roman"/>
          <w:sz w:val="22"/>
          <w:szCs w:val="22"/>
          <w:lang w:eastAsia="en-US"/>
        </w:rPr>
        <w:t>9</w:t>
      </w:r>
      <w:r w:rsidRPr="00290F21">
        <w:rPr>
          <w:rFonts w:ascii="Times New Roman" w:eastAsiaTheme="minorHAnsi" w:hAnsi="Times New Roman"/>
          <w:sz w:val="22"/>
          <w:szCs w:val="22"/>
          <w:lang w:eastAsia="en-US"/>
        </w:rPr>
        <w:t>.06.202</w:t>
      </w:r>
      <w:r w:rsidR="00420A43">
        <w:rPr>
          <w:rFonts w:ascii="Times New Roman" w:eastAsiaTheme="minorHAnsi" w:hAnsi="Times New Roman"/>
          <w:sz w:val="22"/>
          <w:szCs w:val="22"/>
          <w:lang w:eastAsia="en-US"/>
        </w:rPr>
        <w:t>6</w:t>
      </w:r>
      <w:r w:rsidRPr="00290F21">
        <w:rPr>
          <w:rFonts w:ascii="Times New Roman" w:eastAsiaTheme="minorHAnsi" w:hAnsi="Times New Roman"/>
          <w:sz w:val="22"/>
          <w:szCs w:val="22"/>
          <w:lang w:eastAsia="en-US"/>
        </w:rPr>
        <w:t xml:space="preserve"> doporučuje</w:t>
      </w:r>
      <w:r w:rsidRPr="001201E6">
        <w:rPr>
          <w:rFonts w:ascii="Times New Roman" w:eastAsiaTheme="minorHAnsi" w:hAnsi="Times New Roman"/>
          <w:sz w:val="22"/>
          <w:szCs w:val="22"/>
          <w:lang w:eastAsia="en-US"/>
        </w:rPr>
        <w:t xml:space="preserve"> zastupitelstvu města rozhodnout dle předloženého návrhu usnesení a důvodové zprávy.</w:t>
      </w:r>
    </w:p>
    <w:sectPr w:rsidR="0057733F" w:rsidRPr="00D82931" w:rsidSect="00BB70C6">
      <w:headerReference w:type="default" r:id="rId8"/>
      <w:footerReference w:type="default" r:id="rId9"/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053F" w14:textId="77777777" w:rsidR="007814EF" w:rsidRDefault="007814EF">
      <w:r>
        <w:separator/>
      </w:r>
    </w:p>
  </w:endnote>
  <w:endnote w:type="continuationSeparator" w:id="0">
    <w:p w14:paraId="0CF49E4E" w14:textId="77777777" w:rsidR="007814EF" w:rsidRDefault="0078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2ADF" w14:textId="3D16166E" w:rsidR="004747F2" w:rsidRDefault="002D75D0" w:rsidP="004747F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0056AD77" wp14:editId="78750A39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7F2">
      <w:rPr>
        <w:rStyle w:val="slostrnky"/>
        <w:rFonts w:cs="Arial"/>
        <w:color w:val="003C69"/>
        <w:sz w:val="16"/>
      </w:rPr>
      <w:t>Prokešovo nám. 8, 729 30 Ostrava</w:t>
    </w:r>
    <w:r w:rsidR="004747F2">
      <w:rPr>
        <w:rStyle w:val="slostrnky"/>
        <w:rFonts w:cs="Arial"/>
        <w:color w:val="003C69"/>
        <w:sz w:val="16"/>
      </w:rPr>
      <w:tab/>
    </w:r>
    <w:r w:rsidR="004747F2" w:rsidRPr="00A6243B">
      <w:rPr>
        <w:rStyle w:val="slostrnky"/>
        <w:rFonts w:cs="Arial"/>
        <w:b/>
        <w:color w:val="003C69"/>
        <w:sz w:val="16"/>
      </w:rPr>
      <w:t>IČ</w:t>
    </w:r>
    <w:r w:rsidR="004747F2">
      <w:rPr>
        <w:rStyle w:val="slostrnky"/>
        <w:rFonts w:cs="Arial"/>
        <w:color w:val="003C69"/>
        <w:sz w:val="16"/>
      </w:rPr>
      <w:t xml:space="preserve"> 00845 451 </w:t>
    </w:r>
    <w:r w:rsidR="004747F2" w:rsidRPr="00A6243B">
      <w:rPr>
        <w:rStyle w:val="slostrnky"/>
        <w:rFonts w:cs="Arial"/>
        <w:b/>
        <w:color w:val="003C69"/>
        <w:sz w:val="16"/>
      </w:rPr>
      <w:t>DIČ</w:t>
    </w:r>
    <w:r w:rsidR="004747F2">
      <w:rPr>
        <w:rStyle w:val="slostrnky"/>
        <w:rFonts w:cs="Arial"/>
        <w:color w:val="003C69"/>
        <w:sz w:val="16"/>
      </w:rPr>
      <w:t xml:space="preserve"> CZ 00845 451</w:t>
    </w:r>
  </w:p>
  <w:p w14:paraId="56B08DAB" w14:textId="77777777" w:rsidR="004747F2" w:rsidRPr="00870D4E" w:rsidRDefault="004747F2" w:rsidP="00D7112C">
    <w:pPr>
      <w:pStyle w:val="Zpat"/>
      <w:tabs>
        <w:tab w:val="clear" w:pos="4536"/>
        <w:tab w:val="clear" w:pos="9072"/>
        <w:tab w:val="center" w:pos="180"/>
        <w:tab w:val="left" w:pos="3060"/>
      </w:tabs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46BE" w14:textId="77777777" w:rsidR="007814EF" w:rsidRDefault="007814EF">
      <w:r>
        <w:separator/>
      </w:r>
    </w:p>
  </w:footnote>
  <w:footnote w:type="continuationSeparator" w:id="0">
    <w:p w14:paraId="7C18878C" w14:textId="77777777" w:rsidR="007814EF" w:rsidRDefault="0078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C035" w14:textId="77777777" w:rsidR="00506AC3" w:rsidRDefault="00506AC3" w:rsidP="00CE23D5">
    <w:pPr>
      <w:pStyle w:val="Zhlav"/>
      <w:tabs>
        <w:tab w:val="right" w:pos="938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2D54B6C"/>
    <w:multiLevelType w:val="hybridMultilevel"/>
    <w:tmpl w:val="4656A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0576E"/>
    <w:multiLevelType w:val="hybridMultilevel"/>
    <w:tmpl w:val="188E69DC"/>
    <w:lvl w:ilvl="0" w:tplc="FC2025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5E46"/>
    <w:multiLevelType w:val="hybridMultilevel"/>
    <w:tmpl w:val="DEE0E12A"/>
    <w:lvl w:ilvl="0" w:tplc="95623F9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1AE"/>
    <w:multiLevelType w:val="hybridMultilevel"/>
    <w:tmpl w:val="120251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8054E"/>
    <w:multiLevelType w:val="hybridMultilevel"/>
    <w:tmpl w:val="54907C28"/>
    <w:lvl w:ilvl="0" w:tplc="33F6B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B7E29"/>
    <w:multiLevelType w:val="hybridMultilevel"/>
    <w:tmpl w:val="6CD45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75E51"/>
    <w:multiLevelType w:val="hybridMultilevel"/>
    <w:tmpl w:val="1A0451CA"/>
    <w:lvl w:ilvl="0" w:tplc="1D74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03FD4"/>
    <w:multiLevelType w:val="hybridMultilevel"/>
    <w:tmpl w:val="2582693E"/>
    <w:lvl w:ilvl="0" w:tplc="95183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066C7"/>
    <w:multiLevelType w:val="hybridMultilevel"/>
    <w:tmpl w:val="2D7AF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A105E"/>
    <w:multiLevelType w:val="hybridMultilevel"/>
    <w:tmpl w:val="3306BACA"/>
    <w:lvl w:ilvl="0" w:tplc="361C2732">
      <w:start w:val="5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260C4"/>
    <w:multiLevelType w:val="hybridMultilevel"/>
    <w:tmpl w:val="005293D6"/>
    <w:lvl w:ilvl="0" w:tplc="962A2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90961"/>
    <w:multiLevelType w:val="hybridMultilevel"/>
    <w:tmpl w:val="194CE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E7948"/>
    <w:multiLevelType w:val="hybridMultilevel"/>
    <w:tmpl w:val="1B88A7A2"/>
    <w:lvl w:ilvl="0" w:tplc="27C8789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941FE5"/>
    <w:multiLevelType w:val="hybridMultilevel"/>
    <w:tmpl w:val="954C0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A3502"/>
    <w:multiLevelType w:val="hybridMultilevel"/>
    <w:tmpl w:val="8E62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90B26"/>
    <w:multiLevelType w:val="hybridMultilevel"/>
    <w:tmpl w:val="9392F490"/>
    <w:lvl w:ilvl="0" w:tplc="A1165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C0703"/>
    <w:multiLevelType w:val="hybridMultilevel"/>
    <w:tmpl w:val="E0AE259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57785"/>
    <w:multiLevelType w:val="hybridMultilevel"/>
    <w:tmpl w:val="179E8860"/>
    <w:lvl w:ilvl="0" w:tplc="1DFA7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0981">
    <w:abstractNumId w:val="13"/>
  </w:num>
  <w:num w:numId="2" w16cid:durableId="714278784">
    <w:abstractNumId w:val="20"/>
  </w:num>
  <w:num w:numId="3" w16cid:durableId="1756508011">
    <w:abstractNumId w:val="6"/>
  </w:num>
  <w:num w:numId="4" w16cid:durableId="1956936292">
    <w:abstractNumId w:val="21"/>
  </w:num>
  <w:num w:numId="5" w16cid:durableId="1477264093">
    <w:abstractNumId w:val="23"/>
  </w:num>
  <w:num w:numId="6" w16cid:durableId="1301305412">
    <w:abstractNumId w:val="7"/>
  </w:num>
  <w:num w:numId="7" w16cid:durableId="799764964">
    <w:abstractNumId w:val="12"/>
  </w:num>
  <w:num w:numId="8" w16cid:durableId="426854932">
    <w:abstractNumId w:val="18"/>
  </w:num>
  <w:num w:numId="9" w16cid:durableId="451706086">
    <w:abstractNumId w:val="17"/>
  </w:num>
  <w:num w:numId="10" w16cid:durableId="1961447429">
    <w:abstractNumId w:val="11"/>
  </w:num>
  <w:num w:numId="11" w16cid:durableId="44377394">
    <w:abstractNumId w:val="15"/>
  </w:num>
  <w:num w:numId="12" w16cid:durableId="260380850">
    <w:abstractNumId w:val="10"/>
  </w:num>
  <w:num w:numId="13" w16cid:durableId="1342391449">
    <w:abstractNumId w:val="19"/>
  </w:num>
  <w:num w:numId="14" w16cid:durableId="1786730558">
    <w:abstractNumId w:val="9"/>
  </w:num>
  <w:num w:numId="15" w16cid:durableId="1475292127">
    <w:abstractNumId w:val="8"/>
  </w:num>
  <w:num w:numId="16" w16cid:durableId="701050953">
    <w:abstractNumId w:val="22"/>
  </w:num>
  <w:num w:numId="17" w16cid:durableId="1129515502">
    <w:abstractNumId w:val="16"/>
  </w:num>
  <w:num w:numId="18" w16cid:durableId="17229001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5C6"/>
    <w:rsid w:val="00000E56"/>
    <w:rsid w:val="0000201A"/>
    <w:rsid w:val="000021D2"/>
    <w:rsid w:val="0000631B"/>
    <w:rsid w:val="00006541"/>
    <w:rsid w:val="00013078"/>
    <w:rsid w:val="00016428"/>
    <w:rsid w:val="0001642D"/>
    <w:rsid w:val="000174CE"/>
    <w:rsid w:val="000179B6"/>
    <w:rsid w:val="00021F83"/>
    <w:rsid w:val="00023B99"/>
    <w:rsid w:val="00023F3F"/>
    <w:rsid w:val="00025B3C"/>
    <w:rsid w:val="00025CED"/>
    <w:rsid w:val="0002610E"/>
    <w:rsid w:val="00030DC1"/>
    <w:rsid w:val="00031234"/>
    <w:rsid w:val="00031401"/>
    <w:rsid w:val="00031956"/>
    <w:rsid w:val="0003202E"/>
    <w:rsid w:val="0003269F"/>
    <w:rsid w:val="00034B09"/>
    <w:rsid w:val="000361F2"/>
    <w:rsid w:val="000379E3"/>
    <w:rsid w:val="0006529E"/>
    <w:rsid w:val="00065B6C"/>
    <w:rsid w:val="00070B42"/>
    <w:rsid w:val="000713B7"/>
    <w:rsid w:val="00074CAD"/>
    <w:rsid w:val="00074CB8"/>
    <w:rsid w:val="00077E34"/>
    <w:rsid w:val="00080AFB"/>
    <w:rsid w:val="00085C08"/>
    <w:rsid w:val="000864C1"/>
    <w:rsid w:val="00091725"/>
    <w:rsid w:val="000A528B"/>
    <w:rsid w:val="000A77AF"/>
    <w:rsid w:val="000B0C95"/>
    <w:rsid w:val="000B0EEE"/>
    <w:rsid w:val="000B2D41"/>
    <w:rsid w:val="000B37B1"/>
    <w:rsid w:val="000B57D6"/>
    <w:rsid w:val="000B5B5E"/>
    <w:rsid w:val="000C0942"/>
    <w:rsid w:val="000C525E"/>
    <w:rsid w:val="000C746D"/>
    <w:rsid w:val="000C7D01"/>
    <w:rsid w:val="000D11F8"/>
    <w:rsid w:val="000D34CD"/>
    <w:rsid w:val="000D39E7"/>
    <w:rsid w:val="000D4CCF"/>
    <w:rsid w:val="000D4E95"/>
    <w:rsid w:val="000D6B92"/>
    <w:rsid w:val="000E3CC0"/>
    <w:rsid w:val="000E5721"/>
    <w:rsid w:val="000E7915"/>
    <w:rsid w:val="000F21FC"/>
    <w:rsid w:val="000F4ABB"/>
    <w:rsid w:val="00100379"/>
    <w:rsid w:val="001004CC"/>
    <w:rsid w:val="00100C43"/>
    <w:rsid w:val="001015DD"/>
    <w:rsid w:val="00102716"/>
    <w:rsid w:val="00105B1A"/>
    <w:rsid w:val="001101BB"/>
    <w:rsid w:val="00110C07"/>
    <w:rsid w:val="001111F0"/>
    <w:rsid w:val="00111E30"/>
    <w:rsid w:val="00111E60"/>
    <w:rsid w:val="001131B7"/>
    <w:rsid w:val="00113683"/>
    <w:rsid w:val="00113E2C"/>
    <w:rsid w:val="001172F5"/>
    <w:rsid w:val="001201E6"/>
    <w:rsid w:val="001202CC"/>
    <w:rsid w:val="001203A1"/>
    <w:rsid w:val="001212B1"/>
    <w:rsid w:val="001225A7"/>
    <w:rsid w:val="001326A4"/>
    <w:rsid w:val="00140057"/>
    <w:rsid w:val="00140C12"/>
    <w:rsid w:val="0014640F"/>
    <w:rsid w:val="00151F49"/>
    <w:rsid w:val="001548CC"/>
    <w:rsid w:val="00156A19"/>
    <w:rsid w:val="00156B9D"/>
    <w:rsid w:val="0016057F"/>
    <w:rsid w:val="00166D4C"/>
    <w:rsid w:val="00171B77"/>
    <w:rsid w:val="00174CCA"/>
    <w:rsid w:val="00175A7E"/>
    <w:rsid w:val="00177285"/>
    <w:rsid w:val="001865AC"/>
    <w:rsid w:val="00187321"/>
    <w:rsid w:val="0019118B"/>
    <w:rsid w:val="001921E7"/>
    <w:rsid w:val="00192221"/>
    <w:rsid w:val="0019245E"/>
    <w:rsid w:val="001A17EC"/>
    <w:rsid w:val="001A3226"/>
    <w:rsid w:val="001A5F7F"/>
    <w:rsid w:val="001B09A6"/>
    <w:rsid w:val="001B0B0C"/>
    <w:rsid w:val="001B140C"/>
    <w:rsid w:val="001B392F"/>
    <w:rsid w:val="001B5F76"/>
    <w:rsid w:val="001B6B7B"/>
    <w:rsid w:val="001B7C70"/>
    <w:rsid w:val="001C1807"/>
    <w:rsid w:val="001C36BE"/>
    <w:rsid w:val="001C419E"/>
    <w:rsid w:val="001C4799"/>
    <w:rsid w:val="001C585F"/>
    <w:rsid w:val="001C5D22"/>
    <w:rsid w:val="001C6F05"/>
    <w:rsid w:val="001D0447"/>
    <w:rsid w:val="001D05A0"/>
    <w:rsid w:val="001D0C31"/>
    <w:rsid w:val="001D2640"/>
    <w:rsid w:val="001D2BC5"/>
    <w:rsid w:val="001D37DC"/>
    <w:rsid w:val="001D6646"/>
    <w:rsid w:val="001D7522"/>
    <w:rsid w:val="001E04AF"/>
    <w:rsid w:val="001E258B"/>
    <w:rsid w:val="001E271F"/>
    <w:rsid w:val="001E3DA7"/>
    <w:rsid w:val="001E57FF"/>
    <w:rsid w:val="001E6507"/>
    <w:rsid w:val="001E65C2"/>
    <w:rsid w:val="001E669E"/>
    <w:rsid w:val="001F06A1"/>
    <w:rsid w:val="001F21A3"/>
    <w:rsid w:val="001F3F79"/>
    <w:rsid w:val="001F47D3"/>
    <w:rsid w:val="001F7085"/>
    <w:rsid w:val="0020229E"/>
    <w:rsid w:val="00205797"/>
    <w:rsid w:val="002159FA"/>
    <w:rsid w:val="002174A7"/>
    <w:rsid w:val="002213F4"/>
    <w:rsid w:val="00221D3A"/>
    <w:rsid w:val="00222A21"/>
    <w:rsid w:val="002238E3"/>
    <w:rsid w:val="00224A8C"/>
    <w:rsid w:val="002274A0"/>
    <w:rsid w:val="00230464"/>
    <w:rsid w:val="002352AC"/>
    <w:rsid w:val="00236AD7"/>
    <w:rsid w:val="002373E2"/>
    <w:rsid w:val="00241E75"/>
    <w:rsid w:val="0024579F"/>
    <w:rsid w:val="00250868"/>
    <w:rsid w:val="00250FDE"/>
    <w:rsid w:val="00251715"/>
    <w:rsid w:val="00254B61"/>
    <w:rsid w:val="00254D3A"/>
    <w:rsid w:val="002566F8"/>
    <w:rsid w:val="00256832"/>
    <w:rsid w:val="0025714F"/>
    <w:rsid w:val="00260D00"/>
    <w:rsid w:val="002631F1"/>
    <w:rsid w:val="0026530F"/>
    <w:rsid w:val="0027030C"/>
    <w:rsid w:val="002770D8"/>
    <w:rsid w:val="002771A1"/>
    <w:rsid w:val="0028211A"/>
    <w:rsid w:val="00290F21"/>
    <w:rsid w:val="002947BB"/>
    <w:rsid w:val="00294CA2"/>
    <w:rsid w:val="00297512"/>
    <w:rsid w:val="00297CA1"/>
    <w:rsid w:val="002A2211"/>
    <w:rsid w:val="002A2E60"/>
    <w:rsid w:val="002A5B02"/>
    <w:rsid w:val="002B19C9"/>
    <w:rsid w:val="002B45B9"/>
    <w:rsid w:val="002C0821"/>
    <w:rsid w:val="002C23AC"/>
    <w:rsid w:val="002C3D13"/>
    <w:rsid w:val="002C596A"/>
    <w:rsid w:val="002C7592"/>
    <w:rsid w:val="002C7F64"/>
    <w:rsid w:val="002D51C8"/>
    <w:rsid w:val="002D5DF7"/>
    <w:rsid w:val="002D75D0"/>
    <w:rsid w:val="002D7F79"/>
    <w:rsid w:val="002E0CEB"/>
    <w:rsid w:val="002E1361"/>
    <w:rsid w:val="002E19F7"/>
    <w:rsid w:val="002E5CD2"/>
    <w:rsid w:val="002E6264"/>
    <w:rsid w:val="002E6F6C"/>
    <w:rsid w:val="002E7FB3"/>
    <w:rsid w:val="002F272B"/>
    <w:rsid w:val="002F2B8B"/>
    <w:rsid w:val="002F31C3"/>
    <w:rsid w:val="002F3C34"/>
    <w:rsid w:val="0030142E"/>
    <w:rsid w:val="0030238C"/>
    <w:rsid w:val="00303070"/>
    <w:rsid w:val="0030458A"/>
    <w:rsid w:val="00306980"/>
    <w:rsid w:val="00311F25"/>
    <w:rsid w:val="0031247E"/>
    <w:rsid w:val="00316A00"/>
    <w:rsid w:val="00316EDB"/>
    <w:rsid w:val="00317EC0"/>
    <w:rsid w:val="00324DBE"/>
    <w:rsid w:val="0032575B"/>
    <w:rsid w:val="0033169B"/>
    <w:rsid w:val="00332332"/>
    <w:rsid w:val="003323D7"/>
    <w:rsid w:val="00335E7F"/>
    <w:rsid w:val="00336837"/>
    <w:rsid w:val="00336C3A"/>
    <w:rsid w:val="003377FE"/>
    <w:rsid w:val="00342B7D"/>
    <w:rsid w:val="00343721"/>
    <w:rsid w:val="003442DA"/>
    <w:rsid w:val="00351823"/>
    <w:rsid w:val="0035235E"/>
    <w:rsid w:val="0035274B"/>
    <w:rsid w:val="003545FE"/>
    <w:rsid w:val="00356346"/>
    <w:rsid w:val="003563BF"/>
    <w:rsid w:val="00356CAB"/>
    <w:rsid w:val="00361E6B"/>
    <w:rsid w:val="00363AD9"/>
    <w:rsid w:val="00363B0A"/>
    <w:rsid w:val="00366E0C"/>
    <w:rsid w:val="0036786C"/>
    <w:rsid w:val="00367C25"/>
    <w:rsid w:val="00371670"/>
    <w:rsid w:val="0037171C"/>
    <w:rsid w:val="00371A72"/>
    <w:rsid w:val="003740B6"/>
    <w:rsid w:val="003756B4"/>
    <w:rsid w:val="00380BE6"/>
    <w:rsid w:val="00381547"/>
    <w:rsid w:val="00383FBC"/>
    <w:rsid w:val="003857A0"/>
    <w:rsid w:val="00386A89"/>
    <w:rsid w:val="00391805"/>
    <w:rsid w:val="00394775"/>
    <w:rsid w:val="003A0DE5"/>
    <w:rsid w:val="003A3A7C"/>
    <w:rsid w:val="003A700A"/>
    <w:rsid w:val="003B0BD2"/>
    <w:rsid w:val="003B58AF"/>
    <w:rsid w:val="003C050D"/>
    <w:rsid w:val="003C0855"/>
    <w:rsid w:val="003C1A2D"/>
    <w:rsid w:val="003C4CB9"/>
    <w:rsid w:val="003C7569"/>
    <w:rsid w:val="003D2E23"/>
    <w:rsid w:val="003D47BD"/>
    <w:rsid w:val="003D5329"/>
    <w:rsid w:val="003E19AB"/>
    <w:rsid w:val="003E43D1"/>
    <w:rsid w:val="003E56A4"/>
    <w:rsid w:val="003E637B"/>
    <w:rsid w:val="003E7093"/>
    <w:rsid w:val="003E7D4B"/>
    <w:rsid w:val="003F41C2"/>
    <w:rsid w:val="003F51D1"/>
    <w:rsid w:val="00400BAD"/>
    <w:rsid w:val="0041146D"/>
    <w:rsid w:val="00411D12"/>
    <w:rsid w:val="00412332"/>
    <w:rsid w:val="00414750"/>
    <w:rsid w:val="00414803"/>
    <w:rsid w:val="00416A26"/>
    <w:rsid w:val="00420A43"/>
    <w:rsid w:val="00422222"/>
    <w:rsid w:val="00422B77"/>
    <w:rsid w:val="00422F3A"/>
    <w:rsid w:val="00430987"/>
    <w:rsid w:val="0043135C"/>
    <w:rsid w:val="0043160E"/>
    <w:rsid w:val="00433194"/>
    <w:rsid w:val="004352DC"/>
    <w:rsid w:val="00436881"/>
    <w:rsid w:val="00437793"/>
    <w:rsid w:val="00440D11"/>
    <w:rsid w:val="00442B16"/>
    <w:rsid w:val="0044597D"/>
    <w:rsid w:val="00447B39"/>
    <w:rsid w:val="00452516"/>
    <w:rsid w:val="004544F4"/>
    <w:rsid w:val="00455373"/>
    <w:rsid w:val="00457BC5"/>
    <w:rsid w:val="00460294"/>
    <w:rsid w:val="0046087C"/>
    <w:rsid w:val="00461644"/>
    <w:rsid w:val="00461821"/>
    <w:rsid w:val="00461D98"/>
    <w:rsid w:val="0046488C"/>
    <w:rsid w:val="00466513"/>
    <w:rsid w:val="00473F7D"/>
    <w:rsid w:val="004747F2"/>
    <w:rsid w:val="00474833"/>
    <w:rsid w:val="0047798B"/>
    <w:rsid w:val="0048078E"/>
    <w:rsid w:val="00482D14"/>
    <w:rsid w:val="00485C37"/>
    <w:rsid w:val="00491B22"/>
    <w:rsid w:val="00495DB6"/>
    <w:rsid w:val="0049652F"/>
    <w:rsid w:val="004A4268"/>
    <w:rsid w:val="004A4D3A"/>
    <w:rsid w:val="004A6985"/>
    <w:rsid w:val="004B0E33"/>
    <w:rsid w:val="004B4293"/>
    <w:rsid w:val="004B5165"/>
    <w:rsid w:val="004B5743"/>
    <w:rsid w:val="004B6EFB"/>
    <w:rsid w:val="004B7976"/>
    <w:rsid w:val="004B7E31"/>
    <w:rsid w:val="004C1519"/>
    <w:rsid w:val="004C1578"/>
    <w:rsid w:val="004C2C34"/>
    <w:rsid w:val="004D1482"/>
    <w:rsid w:val="004D1C7B"/>
    <w:rsid w:val="004D1F12"/>
    <w:rsid w:val="004D262F"/>
    <w:rsid w:val="004D3467"/>
    <w:rsid w:val="004D34FF"/>
    <w:rsid w:val="004D5446"/>
    <w:rsid w:val="004E20FE"/>
    <w:rsid w:val="004E3E8C"/>
    <w:rsid w:val="004E498A"/>
    <w:rsid w:val="004E68C1"/>
    <w:rsid w:val="004F15FF"/>
    <w:rsid w:val="00506AC3"/>
    <w:rsid w:val="00512A56"/>
    <w:rsid w:val="00512CF4"/>
    <w:rsid w:val="005160A5"/>
    <w:rsid w:val="005170B5"/>
    <w:rsid w:val="00521EA2"/>
    <w:rsid w:val="00522287"/>
    <w:rsid w:val="00524EB1"/>
    <w:rsid w:val="00527AD5"/>
    <w:rsid w:val="00530DE2"/>
    <w:rsid w:val="00533B1E"/>
    <w:rsid w:val="00534C0D"/>
    <w:rsid w:val="00535210"/>
    <w:rsid w:val="005355FE"/>
    <w:rsid w:val="00536C9A"/>
    <w:rsid w:val="00537317"/>
    <w:rsid w:val="0054609F"/>
    <w:rsid w:val="00553F5A"/>
    <w:rsid w:val="00554602"/>
    <w:rsid w:val="00556486"/>
    <w:rsid w:val="00556CAB"/>
    <w:rsid w:val="005609A8"/>
    <w:rsid w:val="00560D7A"/>
    <w:rsid w:val="005661CA"/>
    <w:rsid w:val="005735AF"/>
    <w:rsid w:val="00574F96"/>
    <w:rsid w:val="00576142"/>
    <w:rsid w:val="0057733F"/>
    <w:rsid w:val="0058063C"/>
    <w:rsid w:val="00582881"/>
    <w:rsid w:val="00582DCD"/>
    <w:rsid w:val="005904FA"/>
    <w:rsid w:val="0059252B"/>
    <w:rsid w:val="00592FA0"/>
    <w:rsid w:val="005937A0"/>
    <w:rsid w:val="005974E8"/>
    <w:rsid w:val="005A109E"/>
    <w:rsid w:val="005A20AD"/>
    <w:rsid w:val="005A388A"/>
    <w:rsid w:val="005A43B3"/>
    <w:rsid w:val="005A4907"/>
    <w:rsid w:val="005A6277"/>
    <w:rsid w:val="005B18BD"/>
    <w:rsid w:val="005B308E"/>
    <w:rsid w:val="005B3DEE"/>
    <w:rsid w:val="005B7D1E"/>
    <w:rsid w:val="005C12ED"/>
    <w:rsid w:val="005C213D"/>
    <w:rsid w:val="005C3BA1"/>
    <w:rsid w:val="005C4663"/>
    <w:rsid w:val="005C5BAF"/>
    <w:rsid w:val="005C5DA2"/>
    <w:rsid w:val="005C6371"/>
    <w:rsid w:val="005C63CC"/>
    <w:rsid w:val="005E2037"/>
    <w:rsid w:val="005E3736"/>
    <w:rsid w:val="005E4864"/>
    <w:rsid w:val="005E503E"/>
    <w:rsid w:val="005E507D"/>
    <w:rsid w:val="005E5B90"/>
    <w:rsid w:val="005E66ED"/>
    <w:rsid w:val="005E6A7B"/>
    <w:rsid w:val="005E7C16"/>
    <w:rsid w:val="005F450A"/>
    <w:rsid w:val="005F4DCF"/>
    <w:rsid w:val="005F51A2"/>
    <w:rsid w:val="006006E5"/>
    <w:rsid w:val="00600A87"/>
    <w:rsid w:val="00601FE5"/>
    <w:rsid w:val="00602F33"/>
    <w:rsid w:val="0060410B"/>
    <w:rsid w:val="006055F1"/>
    <w:rsid w:val="00606A72"/>
    <w:rsid w:val="00612502"/>
    <w:rsid w:val="00612661"/>
    <w:rsid w:val="006135D4"/>
    <w:rsid w:val="00620285"/>
    <w:rsid w:val="00620E29"/>
    <w:rsid w:val="006220FF"/>
    <w:rsid w:val="006241F0"/>
    <w:rsid w:val="00624AFF"/>
    <w:rsid w:val="00632662"/>
    <w:rsid w:val="00633E60"/>
    <w:rsid w:val="0063739B"/>
    <w:rsid w:val="00637467"/>
    <w:rsid w:val="00637C33"/>
    <w:rsid w:val="00640BF4"/>
    <w:rsid w:val="0065087E"/>
    <w:rsid w:val="006511F8"/>
    <w:rsid w:val="00652F0A"/>
    <w:rsid w:val="00653ECF"/>
    <w:rsid w:val="00654046"/>
    <w:rsid w:val="0065689D"/>
    <w:rsid w:val="00656AD1"/>
    <w:rsid w:val="00663D29"/>
    <w:rsid w:val="00665337"/>
    <w:rsid w:val="0066591B"/>
    <w:rsid w:val="00667DAD"/>
    <w:rsid w:val="00672368"/>
    <w:rsid w:val="00674E22"/>
    <w:rsid w:val="00677A97"/>
    <w:rsid w:val="00677CE2"/>
    <w:rsid w:val="00683E62"/>
    <w:rsid w:val="00683F88"/>
    <w:rsid w:val="00684D2E"/>
    <w:rsid w:val="006871FF"/>
    <w:rsid w:val="00693285"/>
    <w:rsid w:val="00696293"/>
    <w:rsid w:val="006A0E3F"/>
    <w:rsid w:val="006A7663"/>
    <w:rsid w:val="006B1170"/>
    <w:rsid w:val="006B2763"/>
    <w:rsid w:val="006B398A"/>
    <w:rsid w:val="006B4950"/>
    <w:rsid w:val="006B6260"/>
    <w:rsid w:val="006C19C6"/>
    <w:rsid w:val="006C2631"/>
    <w:rsid w:val="006C7203"/>
    <w:rsid w:val="006D137A"/>
    <w:rsid w:val="006D2871"/>
    <w:rsid w:val="006D2B35"/>
    <w:rsid w:val="006D4C40"/>
    <w:rsid w:val="006D5EE9"/>
    <w:rsid w:val="006E1213"/>
    <w:rsid w:val="006E2843"/>
    <w:rsid w:val="006F00BA"/>
    <w:rsid w:val="006F1393"/>
    <w:rsid w:val="006F4DE0"/>
    <w:rsid w:val="006F58B7"/>
    <w:rsid w:val="006F5FD0"/>
    <w:rsid w:val="006F6844"/>
    <w:rsid w:val="006F6C2A"/>
    <w:rsid w:val="006F71D2"/>
    <w:rsid w:val="00700A8C"/>
    <w:rsid w:val="0070121B"/>
    <w:rsid w:val="0070365C"/>
    <w:rsid w:val="007073FC"/>
    <w:rsid w:val="00707FFC"/>
    <w:rsid w:val="00710171"/>
    <w:rsid w:val="00710D94"/>
    <w:rsid w:val="0071105B"/>
    <w:rsid w:val="007115C2"/>
    <w:rsid w:val="007116DD"/>
    <w:rsid w:val="0071245A"/>
    <w:rsid w:val="00713030"/>
    <w:rsid w:val="0071553C"/>
    <w:rsid w:val="0072130F"/>
    <w:rsid w:val="00721A4A"/>
    <w:rsid w:val="00724B81"/>
    <w:rsid w:val="007260FF"/>
    <w:rsid w:val="00731FB8"/>
    <w:rsid w:val="00733116"/>
    <w:rsid w:val="00733153"/>
    <w:rsid w:val="007346D8"/>
    <w:rsid w:val="00735889"/>
    <w:rsid w:val="00742B78"/>
    <w:rsid w:val="0074300E"/>
    <w:rsid w:val="00745097"/>
    <w:rsid w:val="00747F57"/>
    <w:rsid w:val="007502DB"/>
    <w:rsid w:val="00750354"/>
    <w:rsid w:val="007526E6"/>
    <w:rsid w:val="00754975"/>
    <w:rsid w:val="00756C3D"/>
    <w:rsid w:val="00761A57"/>
    <w:rsid w:val="007633C1"/>
    <w:rsid w:val="00767481"/>
    <w:rsid w:val="007749F9"/>
    <w:rsid w:val="00774BFA"/>
    <w:rsid w:val="007814EF"/>
    <w:rsid w:val="00781E4B"/>
    <w:rsid w:val="00782E49"/>
    <w:rsid w:val="007846AC"/>
    <w:rsid w:val="00785514"/>
    <w:rsid w:val="00792824"/>
    <w:rsid w:val="00793D2C"/>
    <w:rsid w:val="007952BC"/>
    <w:rsid w:val="007957AA"/>
    <w:rsid w:val="00796DAB"/>
    <w:rsid w:val="007A24F3"/>
    <w:rsid w:val="007A259E"/>
    <w:rsid w:val="007A4C59"/>
    <w:rsid w:val="007B3324"/>
    <w:rsid w:val="007B3924"/>
    <w:rsid w:val="007B50CF"/>
    <w:rsid w:val="007B636F"/>
    <w:rsid w:val="007C0FE6"/>
    <w:rsid w:val="007C1279"/>
    <w:rsid w:val="007C34CF"/>
    <w:rsid w:val="007C6033"/>
    <w:rsid w:val="007D4AAB"/>
    <w:rsid w:val="007D555F"/>
    <w:rsid w:val="007E44AC"/>
    <w:rsid w:val="007E5413"/>
    <w:rsid w:val="007F073B"/>
    <w:rsid w:val="007F0DBE"/>
    <w:rsid w:val="007F1604"/>
    <w:rsid w:val="007F5756"/>
    <w:rsid w:val="007F7107"/>
    <w:rsid w:val="00802A85"/>
    <w:rsid w:val="0080450E"/>
    <w:rsid w:val="0080462E"/>
    <w:rsid w:val="00804AFF"/>
    <w:rsid w:val="00806E18"/>
    <w:rsid w:val="00810506"/>
    <w:rsid w:val="00816808"/>
    <w:rsid w:val="008245B9"/>
    <w:rsid w:val="0082683F"/>
    <w:rsid w:val="0082726F"/>
    <w:rsid w:val="00831A70"/>
    <w:rsid w:val="00832A63"/>
    <w:rsid w:val="0083600F"/>
    <w:rsid w:val="00842133"/>
    <w:rsid w:val="008444E4"/>
    <w:rsid w:val="00847B9A"/>
    <w:rsid w:val="00855663"/>
    <w:rsid w:val="00855BF0"/>
    <w:rsid w:val="00856A59"/>
    <w:rsid w:val="00860FEA"/>
    <w:rsid w:val="008676A3"/>
    <w:rsid w:val="00870E3E"/>
    <w:rsid w:val="008714DD"/>
    <w:rsid w:val="00871BED"/>
    <w:rsid w:val="00874C2C"/>
    <w:rsid w:val="00874ECE"/>
    <w:rsid w:val="00874FE7"/>
    <w:rsid w:val="00875015"/>
    <w:rsid w:val="008765DA"/>
    <w:rsid w:val="008808BA"/>
    <w:rsid w:val="00882043"/>
    <w:rsid w:val="00883506"/>
    <w:rsid w:val="00883F86"/>
    <w:rsid w:val="008844B6"/>
    <w:rsid w:val="00884EAE"/>
    <w:rsid w:val="0088697F"/>
    <w:rsid w:val="0088767A"/>
    <w:rsid w:val="00891EE7"/>
    <w:rsid w:val="008944B6"/>
    <w:rsid w:val="008976CB"/>
    <w:rsid w:val="008A3D64"/>
    <w:rsid w:val="008B1C9F"/>
    <w:rsid w:val="008B1FAC"/>
    <w:rsid w:val="008B2855"/>
    <w:rsid w:val="008B2997"/>
    <w:rsid w:val="008B7007"/>
    <w:rsid w:val="008C73DD"/>
    <w:rsid w:val="008D36B7"/>
    <w:rsid w:val="008D6A20"/>
    <w:rsid w:val="008D7E13"/>
    <w:rsid w:val="008E5942"/>
    <w:rsid w:val="008E5FF3"/>
    <w:rsid w:val="008E615B"/>
    <w:rsid w:val="008F2EE5"/>
    <w:rsid w:val="008F2F02"/>
    <w:rsid w:val="008F4523"/>
    <w:rsid w:val="008F5EC3"/>
    <w:rsid w:val="0090153E"/>
    <w:rsid w:val="00901704"/>
    <w:rsid w:val="00912A15"/>
    <w:rsid w:val="00922479"/>
    <w:rsid w:val="00922CF8"/>
    <w:rsid w:val="00922D69"/>
    <w:rsid w:val="0092301A"/>
    <w:rsid w:val="009231A5"/>
    <w:rsid w:val="00923A67"/>
    <w:rsid w:val="009240E3"/>
    <w:rsid w:val="009248D5"/>
    <w:rsid w:val="0092581A"/>
    <w:rsid w:val="009323C5"/>
    <w:rsid w:val="0093271B"/>
    <w:rsid w:val="00932EE3"/>
    <w:rsid w:val="00936926"/>
    <w:rsid w:val="00940334"/>
    <w:rsid w:val="00940C8D"/>
    <w:rsid w:val="00942986"/>
    <w:rsid w:val="009442F6"/>
    <w:rsid w:val="00947656"/>
    <w:rsid w:val="00954FEB"/>
    <w:rsid w:val="0095773F"/>
    <w:rsid w:val="00963721"/>
    <w:rsid w:val="009659D8"/>
    <w:rsid w:val="00965EA6"/>
    <w:rsid w:val="009706F5"/>
    <w:rsid w:val="00970D9D"/>
    <w:rsid w:val="00971760"/>
    <w:rsid w:val="00973C3E"/>
    <w:rsid w:val="00975F98"/>
    <w:rsid w:val="00976530"/>
    <w:rsid w:val="00976AC8"/>
    <w:rsid w:val="009774A6"/>
    <w:rsid w:val="00977846"/>
    <w:rsid w:val="00981046"/>
    <w:rsid w:val="009829E4"/>
    <w:rsid w:val="00982C22"/>
    <w:rsid w:val="0098330D"/>
    <w:rsid w:val="009844E1"/>
    <w:rsid w:val="0098683F"/>
    <w:rsid w:val="00986A79"/>
    <w:rsid w:val="00990427"/>
    <w:rsid w:val="0099069A"/>
    <w:rsid w:val="009931F1"/>
    <w:rsid w:val="009948AD"/>
    <w:rsid w:val="0099544D"/>
    <w:rsid w:val="009A098F"/>
    <w:rsid w:val="009A0BD1"/>
    <w:rsid w:val="009A22E2"/>
    <w:rsid w:val="009A6EE2"/>
    <w:rsid w:val="009A6F97"/>
    <w:rsid w:val="009B071A"/>
    <w:rsid w:val="009C1C4E"/>
    <w:rsid w:val="009C35C4"/>
    <w:rsid w:val="009C557D"/>
    <w:rsid w:val="009C7562"/>
    <w:rsid w:val="009C7951"/>
    <w:rsid w:val="009E366B"/>
    <w:rsid w:val="009E4DBF"/>
    <w:rsid w:val="009E5CCF"/>
    <w:rsid w:val="009E7305"/>
    <w:rsid w:val="009F0D23"/>
    <w:rsid w:val="009F153A"/>
    <w:rsid w:val="009F2789"/>
    <w:rsid w:val="009F2B24"/>
    <w:rsid w:val="009F2F31"/>
    <w:rsid w:val="009F390A"/>
    <w:rsid w:val="009F41D5"/>
    <w:rsid w:val="009F4E42"/>
    <w:rsid w:val="009F6477"/>
    <w:rsid w:val="009F75FC"/>
    <w:rsid w:val="009F763A"/>
    <w:rsid w:val="009F7C64"/>
    <w:rsid w:val="00A0242D"/>
    <w:rsid w:val="00A0644C"/>
    <w:rsid w:val="00A06804"/>
    <w:rsid w:val="00A132E8"/>
    <w:rsid w:val="00A14126"/>
    <w:rsid w:val="00A16AE1"/>
    <w:rsid w:val="00A17782"/>
    <w:rsid w:val="00A2255B"/>
    <w:rsid w:val="00A22FBA"/>
    <w:rsid w:val="00A245AF"/>
    <w:rsid w:val="00A306AD"/>
    <w:rsid w:val="00A30D74"/>
    <w:rsid w:val="00A37243"/>
    <w:rsid w:val="00A37D64"/>
    <w:rsid w:val="00A409A5"/>
    <w:rsid w:val="00A43BE3"/>
    <w:rsid w:val="00A46D89"/>
    <w:rsid w:val="00A47AC2"/>
    <w:rsid w:val="00A524D0"/>
    <w:rsid w:val="00A5506F"/>
    <w:rsid w:val="00A60A04"/>
    <w:rsid w:val="00A62F4B"/>
    <w:rsid w:val="00A70D8B"/>
    <w:rsid w:val="00A7221C"/>
    <w:rsid w:val="00A729E9"/>
    <w:rsid w:val="00A805FE"/>
    <w:rsid w:val="00A80CE0"/>
    <w:rsid w:val="00A827E1"/>
    <w:rsid w:val="00A82FC3"/>
    <w:rsid w:val="00A84991"/>
    <w:rsid w:val="00A872A1"/>
    <w:rsid w:val="00A927D9"/>
    <w:rsid w:val="00A92838"/>
    <w:rsid w:val="00A97DE9"/>
    <w:rsid w:val="00AA15E8"/>
    <w:rsid w:val="00AA3EEE"/>
    <w:rsid w:val="00AA44BB"/>
    <w:rsid w:val="00AA567D"/>
    <w:rsid w:val="00AA5F64"/>
    <w:rsid w:val="00AB26E5"/>
    <w:rsid w:val="00AB345F"/>
    <w:rsid w:val="00AB499A"/>
    <w:rsid w:val="00AB5C6F"/>
    <w:rsid w:val="00AB61AA"/>
    <w:rsid w:val="00AB62DB"/>
    <w:rsid w:val="00AB6C50"/>
    <w:rsid w:val="00AC1472"/>
    <w:rsid w:val="00AC2788"/>
    <w:rsid w:val="00AC2909"/>
    <w:rsid w:val="00AC4C8F"/>
    <w:rsid w:val="00AC653E"/>
    <w:rsid w:val="00AD21A3"/>
    <w:rsid w:val="00AD2DEF"/>
    <w:rsid w:val="00AD797E"/>
    <w:rsid w:val="00AE03AF"/>
    <w:rsid w:val="00AE0D85"/>
    <w:rsid w:val="00AE324E"/>
    <w:rsid w:val="00AE5B86"/>
    <w:rsid w:val="00AE6104"/>
    <w:rsid w:val="00AF1D85"/>
    <w:rsid w:val="00AF2A5E"/>
    <w:rsid w:val="00AF3034"/>
    <w:rsid w:val="00AF4833"/>
    <w:rsid w:val="00AF5ADB"/>
    <w:rsid w:val="00B02A0F"/>
    <w:rsid w:val="00B056CF"/>
    <w:rsid w:val="00B06D00"/>
    <w:rsid w:val="00B07260"/>
    <w:rsid w:val="00B1245C"/>
    <w:rsid w:val="00B1254A"/>
    <w:rsid w:val="00B139E3"/>
    <w:rsid w:val="00B17247"/>
    <w:rsid w:val="00B21DF8"/>
    <w:rsid w:val="00B30BE0"/>
    <w:rsid w:val="00B312D2"/>
    <w:rsid w:val="00B37C12"/>
    <w:rsid w:val="00B44DF7"/>
    <w:rsid w:val="00B46528"/>
    <w:rsid w:val="00B46BB3"/>
    <w:rsid w:val="00B46EBC"/>
    <w:rsid w:val="00B51DD6"/>
    <w:rsid w:val="00B56E50"/>
    <w:rsid w:val="00B640C9"/>
    <w:rsid w:val="00B6577B"/>
    <w:rsid w:val="00B67FC8"/>
    <w:rsid w:val="00B7004A"/>
    <w:rsid w:val="00B71BC7"/>
    <w:rsid w:val="00B729DC"/>
    <w:rsid w:val="00B75884"/>
    <w:rsid w:val="00B77ECD"/>
    <w:rsid w:val="00B846BB"/>
    <w:rsid w:val="00B92074"/>
    <w:rsid w:val="00B94EE9"/>
    <w:rsid w:val="00B95F8B"/>
    <w:rsid w:val="00B97539"/>
    <w:rsid w:val="00B979FF"/>
    <w:rsid w:val="00BA11F0"/>
    <w:rsid w:val="00BA36A1"/>
    <w:rsid w:val="00BA39BF"/>
    <w:rsid w:val="00BB22D4"/>
    <w:rsid w:val="00BB3D8D"/>
    <w:rsid w:val="00BB4986"/>
    <w:rsid w:val="00BB5B99"/>
    <w:rsid w:val="00BB70C6"/>
    <w:rsid w:val="00BC04AE"/>
    <w:rsid w:val="00BD52DC"/>
    <w:rsid w:val="00BD6596"/>
    <w:rsid w:val="00BE324D"/>
    <w:rsid w:val="00BE42F7"/>
    <w:rsid w:val="00BE4556"/>
    <w:rsid w:val="00BE7882"/>
    <w:rsid w:val="00BF3065"/>
    <w:rsid w:val="00BF59CE"/>
    <w:rsid w:val="00BF73D3"/>
    <w:rsid w:val="00C01974"/>
    <w:rsid w:val="00C02D6A"/>
    <w:rsid w:val="00C04F17"/>
    <w:rsid w:val="00C0583B"/>
    <w:rsid w:val="00C11399"/>
    <w:rsid w:val="00C12182"/>
    <w:rsid w:val="00C12EDB"/>
    <w:rsid w:val="00C1300A"/>
    <w:rsid w:val="00C13A3B"/>
    <w:rsid w:val="00C1695E"/>
    <w:rsid w:val="00C17E3C"/>
    <w:rsid w:val="00C22DCB"/>
    <w:rsid w:val="00C2408C"/>
    <w:rsid w:val="00C268ED"/>
    <w:rsid w:val="00C31BE4"/>
    <w:rsid w:val="00C34E5A"/>
    <w:rsid w:val="00C362B1"/>
    <w:rsid w:val="00C36F0E"/>
    <w:rsid w:val="00C47B98"/>
    <w:rsid w:val="00C50697"/>
    <w:rsid w:val="00C51156"/>
    <w:rsid w:val="00C5167C"/>
    <w:rsid w:val="00C52E17"/>
    <w:rsid w:val="00C534A9"/>
    <w:rsid w:val="00C57134"/>
    <w:rsid w:val="00C60C0B"/>
    <w:rsid w:val="00C61070"/>
    <w:rsid w:val="00C644AA"/>
    <w:rsid w:val="00C6451E"/>
    <w:rsid w:val="00C71A57"/>
    <w:rsid w:val="00C71EAE"/>
    <w:rsid w:val="00C71F74"/>
    <w:rsid w:val="00C736B7"/>
    <w:rsid w:val="00C751C9"/>
    <w:rsid w:val="00C764D8"/>
    <w:rsid w:val="00C77B7E"/>
    <w:rsid w:val="00C816FF"/>
    <w:rsid w:val="00C81F6B"/>
    <w:rsid w:val="00C82EAC"/>
    <w:rsid w:val="00C87BD2"/>
    <w:rsid w:val="00C90B09"/>
    <w:rsid w:val="00C9234A"/>
    <w:rsid w:val="00C94E44"/>
    <w:rsid w:val="00C96225"/>
    <w:rsid w:val="00C967B9"/>
    <w:rsid w:val="00C973FD"/>
    <w:rsid w:val="00CA2778"/>
    <w:rsid w:val="00CA61F6"/>
    <w:rsid w:val="00CA7728"/>
    <w:rsid w:val="00CB2C57"/>
    <w:rsid w:val="00CB3AC0"/>
    <w:rsid w:val="00CB3FC2"/>
    <w:rsid w:val="00CB420C"/>
    <w:rsid w:val="00CC0CC8"/>
    <w:rsid w:val="00CC3557"/>
    <w:rsid w:val="00CC5D51"/>
    <w:rsid w:val="00CC7FFD"/>
    <w:rsid w:val="00CD32CC"/>
    <w:rsid w:val="00CE08D9"/>
    <w:rsid w:val="00CE105A"/>
    <w:rsid w:val="00CE23D5"/>
    <w:rsid w:val="00CE25BB"/>
    <w:rsid w:val="00CE411B"/>
    <w:rsid w:val="00CE455E"/>
    <w:rsid w:val="00CE53CB"/>
    <w:rsid w:val="00CE643E"/>
    <w:rsid w:val="00CE6B4E"/>
    <w:rsid w:val="00CE7C08"/>
    <w:rsid w:val="00CF216D"/>
    <w:rsid w:val="00CF4AF7"/>
    <w:rsid w:val="00CF5CCD"/>
    <w:rsid w:val="00CF631E"/>
    <w:rsid w:val="00D02B65"/>
    <w:rsid w:val="00D054B8"/>
    <w:rsid w:val="00D07ACA"/>
    <w:rsid w:val="00D12336"/>
    <w:rsid w:val="00D1486A"/>
    <w:rsid w:val="00D1657B"/>
    <w:rsid w:val="00D16835"/>
    <w:rsid w:val="00D179E6"/>
    <w:rsid w:val="00D200BE"/>
    <w:rsid w:val="00D21AFA"/>
    <w:rsid w:val="00D22EAB"/>
    <w:rsid w:val="00D32CEB"/>
    <w:rsid w:val="00D36308"/>
    <w:rsid w:val="00D404E3"/>
    <w:rsid w:val="00D40721"/>
    <w:rsid w:val="00D4091E"/>
    <w:rsid w:val="00D41282"/>
    <w:rsid w:val="00D41B6B"/>
    <w:rsid w:val="00D43F30"/>
    <w:rsid w:val="00D44B6E"/>
    <w:rsid w:val="00D44DF3"/>
    <w:rsid w:val="00D511E7"/>
    <w:rsid w:val="00D5584A"/>
    <w:rsid w:val="00D55CA3"/>
    <w:rsid w:val="00D56BA5"/>
    <w:rsid w:val="00D57F5B"/>
    <w:rsid w:val="00D64DDE"/>
    <w:rsid w:val="00D65B11"/>
    <w:rsid w:val="00D6645A"/>
    <w:rsid w:val="00D671E1"/>
    <w:rsid w:val="00D70B25"/>
    <w:rsid w:val="00D7112C"/>
    <w:rsid w:val="00D71DEE"/>
    <w:rsid w:val="00D75ADE"/>
    <w:rsid w:val="00D76D27"/>
    <w:rsid w:val="00D77B40"/>
    <w:rsid w:val="00D803CF"/>
    <w:rsid w:val="00D81A6E"/>
    <w:rsid w:val="00D8214C"/>
    <w:rsid w:val="00D82931"/>
    <w:rsid w:val="00D8680C"/>
    <w:rsid w:val="00D9204C"/>
    <w:rsid w:val="00D92A7F"/>
    <w:rsid w:val="00D93D67"/>
    <w:rsid w:val="00D942E6"/>
    <w:rsid w:val="00D945DD"/>
    <w:rsid w:val="00D94F9D"/>
    <w:rsid w:val="00DA0689"/>
    <w:rsid w:val="00DA0B82"/>
    <w:rsid w:val="00DA21BE"/>
    <w:rsid w:val="00DA25B1"/>
    <w:rsid w:val="00DA2C77"/>
    <w:rsid w:val="00DA6457"/>
    <w:rsid w:val="00DA657D"/>
    <w:rsid w:val="00DA6F36"/>
    <w:rsid w:val="00DB10D9"/>
    <w:rsid w:val="00DB4DE2"/>
    <w:rsid w:val="00DB5757"/>
    <w:rsid w:val="00DB6158"/>
    <w:rsid w:val="00DB7CB0"/>
    <w:rsid w:val="00DC1BC8"/>
    <w:rsid w:val="00DC55D9"/>
    <w:rsid w:val="00DD4C22"/>
    <w:rsid w:val="00DD4FB9"/>
    <w:rsid w:val="00DD578E"/>
    <w:rsid w:val="00DD6813"/>
    <w:rsid w:val="00DD6F07"/>
    <w:rsid w:val="00DE1EB1"/>
    <w:rsid w:val="00DF410C"/>
    <w:rsid w:val="00DF41A9"/>
    <w:rsid w:val="00DF7EDB"/>
    <w:rsid w:val="00E003ED"/>
    <w:rsid w:val="00E03249"/>
    <w:rsid w:val="00E04367"/>
    <w:rsid w:val="00E045ED"/>
    <w:rsid w:val="00E06B53"/>
    <w:rsid w:val="00E07968"/>
    <w:rsid w:val="00E119C9"/>
    <w:rsid w:val="00E1486E"/>
    <w:rsid w:val="00E207E3"/>
    <w:rsid w:val="00E20D28"/>
    <w:rsid w:val="00E24778"/>
    <w:rsid w:val="00E26E12"/>
    <w:rsid w:val="00E27F8A"/>
    <w:rsid w:val="00E350AE"/>
    <w:rsid w:val="00E360EA"/>
    <w:rsid w:val="00E365AE"/>
    <w:rsid w:val="00E36C7E"/>
    <w:rsid w:val="00E3739C"/>
    <w:rsid w:val="00E400AC"/>
    <w:rsid w:val="00E460F6"/>
    <w:rsid w:val="00E509EA"/>
    <w:rsid w:val="00E5142D"/>
    <w:rsid w:val="00E517EF"/>
    <w:rsid w:val="00E5280F"/>
    <w:rsid w:val="00E55377"/>
    <w:rsid w:val="00E56F0F"/>
    <w:rsid w:val="00E606E8"/>
    <w:rsid w:val="00E65423"/>
    <w:rsid w:val="00E70473"/>
    <w:rsid w:val="00E71BE1"/>
    <w:rsid w:val="00E724D6"/>
    <w:rsid w:val="00E72E06"/>
    <w:rsid w:val="00E83146"/>
    <w:rsid w:val="00E836B9"/>
    <w:rsid w:val="00E87443"/>
    <w:rsid w:val="00E92533"/>
    <w:rsid w:val="00E9368D"/>
    <w:rsid w:val="00E9389E"/>
    <w:rsid w:val="00E94FBD"/>
    <w:rsid w:val="00EA2785"/>
    <w:rsid w:val="00EA3DA3"/>
    <w:rsid w:val="00EA60AD"/>
    <w:rsid w:val="00EB0C7E"/>
    <w:rsid w:val="00EB4AFC"/>
    <w:rsid w:val="00EB50F6"/>
    <w:rsid w:val="00EC36EF"/>
    <w:rsid w:val="00EC4EBF"/>
    <w:rsid w:val="00EC52CC"/>
    <w:rsid w:val="00EC7090"/>
    <w:rsid w:val="00EC733F"/>
    <w:rsid w:val="00ED0100"/>
    <w:rsid w:val="00ED7056"/>
    <w:rsid w:val="00EE0DBB"/>
    <w:rsid w:val="00EE26EF"/>
    <w:rsid w:val="00EE30C2"/>
    <w:rsid w:val="00EE3620"/>
    <w:rsid w:val="00EE4518"/>
    <w:rsid w:val="00EE5B92"/>
    <w:rsid w:val="00EE683E"/>
    <w:rsid w:val="00EF1557"/>
    <w:rsid w:val="00EF38C9"/>
    <w:rsid w:val="00EF3FEC"/>
    <w:rsid w:val="00EF7836"/>
    <w:rsid w:val="00EF7ACC"/>
    <w:rsid w:val="00F0061A"/>
    <w:rsid w:val="00F00CBF"/>
    <w:rsid w:val="00F04F91"/>
    <w:rsid w:val="00F04FD1"/>
    <w:rsid w:val="00F0645B"/>
    <w:rsid w:val="00F0726C"/>
    <w:rsid w:val="00F11BD2"/>
    <w:rsid w:val="00F13A6F"/>
    <w:rsid w:val="00F23F1B"/>
    <w:rsid w:val="00F245AE"/>
    <w:rsid w:val="00F25B2D"/>
    <w:rsid w:val="00F260F4"/>
    <w:rsid w:val="00F26CF3"/>
    <w:rsid w:val="00F3006D"/>
    <w:rsid w:val="00F412EF"/>
    <w:rsid w:val="00F42C1C"/>
    <w:rsid w:val="00F448C5"/>
    <w:rsid w:val="00F45FC3"/>
    <w:rsid w:val="00F55C82"/>
    <w:rsid w:val="00F60F8F"/>
    <w:rsid w:val="00F639EA"/>
    <w:rsid w:val="00F65904"/>
    <w:rsid w:val="00F7214D"/>
    <w:rsid w:val="00F7252C"/>
    <w:rsid w:val="00F7260F"/>
    <w:rsid w:val="00F743E8"/>
    <w:rsid w:val="00F75025"/>
    <w:rsid w:val="00F76487"/>
    <w:rsid w:val="00F76CAD"/>
    <w:rsid w:val="00F775D1"/>
    <w:rsid w:val="00F77CCA"/>
    <w:rsid w:val="00F815CB"/>
    <w:rsid w:val="00F83736"/>
    <w:rsid w:val="00F84761"/>
    <w:rsid w:val="00F9000A"/>
    <w:rsid w:val="00F9185D"/>
    <w:rsid w:val="00F93AA8"/>
    <w:rsid w:val="00F94010"/>
    <w:rsid w:val="00F94EB3"/>
    <w:rsid w:val="00F96CF0"/>
    <w:rsid w:val="00FA2ED7"/>
    <w:rsid w:val="00FA3A42"/>
    <w:rsid w:val="00FA5997"/>
    <w:rsid w:val="00FA643A"/>
    <w:rsid w:val="00FB082E"/>
    <w:rsid w:val="00FB4E20"/>
    <w:rsid w:val="00FB78FB"/>
    <w:rsid w:val="00FC1E22"/>
    <w:rsid w:val="00FD3E62"/>
    <w:rsid w:val="00FD6BA0"/>
    <w:rsid w:val="00FE074E"/>
    <w:rsid w:val="00FE0F1A"/>
    <w:rsid w:val="00FE10D5"/>
    <w:rsid w:val="00FE3873"/>
    <w:rsid w:val="00FE4315"/>
    <w:rsid w:val="00FE50BA"/>
    <w:rsid w:val="00FF0FDE"/>
    <w:rsid w:val="00FF10F2"/>
    <w:rsid w:val="00FF4BC1"/>
    <w:rsid w:val="00FF616D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39EF1"/>
  <w15:chartTrackingRefBased/>
  <w15:docId w15:val="{0654F7AD-6B74-4501-A1BF-1993B522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733F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32A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styleId="Hypertextovodkaz">
    <w:name w:val="Hyperlink"/>
    <w:rsid w:val="009E5CCF"/>
    <w:rPr>
      <w:color w:val="000080"/>
      <w:u w:val="single"/>
    </w:rPr>
  </w:style>
  <w:style w:type="paragraph" w:customStyle="1" w:styleId="Datum1">
    <w:name w:val="Datum1"/>
    <w:basedOn w:val="Zkladntext"/>
    <w:next w:val="Normln"/>
    <w:rsid w:val="009E5CCF"/>
    <w:pPr>
      <w:suppressAutoHyphens/>
      <w:spacing w:after="440" w:line="240" w:lineRule="atLeast"/>
      <w:jc w:val="center"/>
    </w:pPr>
    <w:rPr>
      <w:rFonts w:ascii="Times New Roman" w:hAnsi="Times New Roman"/>
      <w:kern w:val="1"/>
      <w:sz w:val="22"/>
      <w:lang w:bidi="cs-CZ"/>
    </w:rPr>
  </w:style>
  <w:style w:type="character" w:styleId="Sledovanodkaz">
    <w:name w:val="FollowedHyperlink"/>
    <w:rsid w:val="005C6371"/>
    <w:rPr>
      <w:color w:val="800080"/>
      <w:u w:val="single"/>
    </w:rPr>
  </w:style>
  <w:style w:type="table" w:styleId="Mkatabulky">
    <w:name w:val="Table Grid"/>
    <w:basedOn w:val="Normlntabulka"/>
    <w:uiPriority w:val="59"/>
    <w:rsid w:val="005C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56A1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832A63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32A63"/>
    <w:rPr>
      <w:rFonts w:ascii="Arial" w:hAnsi="Arial"/>
    </w:rPr>
  </w:style>
  <w:style w:type="character" w:customStyle="1" w:styleId="Nadpis3Char">
    <w:name w:val="Nadpis 3 Char"/>
    <w:link w:val="Nadpis3"/>
    <w:semiHidden/>
    <w:rsid w:val="00832A63"/>
    <w:rPr>
      <w:rFonts w:ascii="Cambria" w:eastAsia="Times New Roman" w:hAnsi="Cambria" w:cs="Times New Roman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92247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22479"/>
    <w:rPr>
      <w:rFonts w:ascii="Calibri" w:eastAsia="Calibri" w:hAnsi="Calibri" w:cs="Consolas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EA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68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rsid w:val="002274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274A0"/>
  </w:style>
  <w:style w:type="character" w:customStyle="1" w:styleId="TextkomenteChar">
    <w:name w:val="Text komentáře Char"/>
    <w:link w:val="Textkomente"/>
    <w:rsid w:val="002274A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274A0"/>
    <w:rPr>
      <w:b/>
      <w:bCs/>
    </w:rPr>
  </w:style>
  <w:style w:type="character" w:customStyle="1" w:styleId="PedmtkomenteChar">
    <w:name w:val="Předmět komentáře Char"/>
    <w:link w:val="Pedmtkomente"/>
    <w:rsid w:val="002274A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03195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9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2C29-1599-421B-934D-23FD9DA1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1384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Dr. Karel Plunder</dc:creator>
  <cp:keywords/>
  <cp:lastModifiedBy>Potschová Lucie</cp:lastModifiedBy>
  <cp:revision>12</cp:revision>
  <cp:lastPrinted>2026-06-03T04:03:00Z</cp:lastPrinted>
  <dcterms:created xsi:type="dcterms:W3CDTF">2026-06-08T10:00:00Z</dcterms:created>
  <dcterms:modified xsi:type="dcterms:W3CDTF">2026-06-09T07:15:00Z</dcterms:modified>
</cp:coreProperties>
</file>