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47E" w14:textId="77777777" w:rsidR="009231A5" w:rsidRPr="001E01BC" w:rsidRDefault="009231A5" w:rsidP="009231A5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5E3AFA2E" w14:textId="77777777" w:rsidR="00D5584A" w:rsidRPr="00D5584A" w:rsidRDefault="00D5584A" w:rsidP="009231A5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E67C02" w14:textId="13260507" w:rsidR="008B2997" w:rsidRPr="008B2997" w:rsidRDefault="00437793" w:rsidP="008B29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B2997">
        <w:rPr>
          <w:rFonts w:ascii="Times New Roman" w:hAnsi="Times New Roman"/>
          <w:b/>
          <w:sz w:val="24"/>
          <w:szCs w:val="24"/>
        </w:rPr>
        <w:t>Orgánům města</w:t>
      </w:r>
      <w:r w:rsidR="009231A5" w:rsidRPr="008B2997">
        <w:rPr>
          <w:rFonts w:ascii="Times New Roman" w:hAnsi="Times New Roman"/>
          <w:b/>
          <w:sz w:val="24"/>
          <w:szCs w:val="24"/>
        </w:rPr>
        <w:t xml:space="preserve"> </w:t>
      </w:r>
      <w:r w:rsidR="00BA39BF" w:rsidRPr="008B2997">
        <w:rPr>
          <w:rFonts w:ascii="Times New Roman" w:hAnsi="Times New Roman"/>
          <w:b/>
          <w:sz w:val="24"/>
          <w:szCs w:val="24"/>
        </w:rPr>
        <w:t xml:space="preserve">je předkládána </w:t>
      </w:r>
      <w:r w:rsidR="00DD0B53">
        <w:rPr>
          <w:rFonts w:ascii="Times New Roman" w:hAnsi="Times New Roman"/>
          <w:b/>
          <w:sz w:val="24"/>
          <w:szCs w:val="24"/>
        </w:rPr>
        <w:t>žádost</w:t>
      </w:r>
      <w:r w:rsidR="00250868" w:rsidRPr="008B2997">
        <w:rPr>
          <w:rFonts w:ascii="Times New Roman" w:hAnsi="Times New Roman"/>
          <w:b/>
          <w:sz w:val="24"/>
          <w:szCs w:val="24"/>
        </w:rPr>
        <w:t xml:space="preserve"> </w:t>
      </w:r>
      <w:r w:rsidR="00DD0B53" w:rsidRPr="008B2997">
        <w:rPr>
          <w:rFonts w:ascii="Times New Roman" w:hAnsi="Times New Roman"/>
          <w:b/>
          <w:sz w:val="24"/>
          <w:szCs w:val="24"/>
        </w:rPr>
        <w:t xml:space="preserve">spolku </w:t>
      </w:r>
      <w:r w:rsidR="00DD0B53" w:rsidRPr="006460F3">
        <w:rPr>
          <w:rFonts w:ascii="Times New Roman" w:hAnsi="Times New Roman"/>
          <w:b/>
          <w:sz w:val="24"/>
          <w:szCs w:val="24"/>
        </w:rPr>
        <w:t xml:space="preserve">Academy NH </w:t>
      </w:r>
      <w:r w:rsidR="00F42FB3">
        <w:rPr>
          <w:rFonts w:ascii="Times New Roman" w:hAnsi="Times New Roman"/>
          <w:b/>
          <w:sz w:val="24"/>
          <w:szCs w:val="24"/>
        </w:rPr>
        <w:t xml:space="preserve">Ostrava </w:t>
      </w:r>
      <w:r w:rsidR="00DD0B53" w:rsidRPr="006460F3">
        <w:rPr>
          <w:rFonts w:ascii="Times New Roman" w:hAnsi="Times New Roman"/>
          <w:b/>
          <w:sz w:val="24"/>
          <w:szCs w:val="24"/>
        </w:rPr>
        <w:t xml:space="preserve">z.s., </w:t>
      </w:r>
      <w:r w:rsidR="00533B1E" w:rsidRPr="006460F3">
        <w:rPr>
          <w:rFonts w:ascii="Times New Roman" w:hAnsi="Times New Roman"/>
          <w:b/>
          <w:sz w:val="24"/>
          <w:szCs w:val="24"/>
        </w:rPr>
        <w:t>o</w:t>
      </w:r>
      <w:r w:rsidR="00533B1E" w:rsidRPr="008B2997">
        <w:rPr>
          <w:rFonts w:ascii="Times New Roman" w:hAnsi="Times New Roman"/>
          <w:b/>
          <w:sz w:val="24"/>
          <w:szCs w:val="24"/>
        </w:rPr>
        <w:t xml:space="preserve"> </w:t>
      </w:r>
      <w:r w:rsidR="00DD0B53">
        <w:rPr>
          <w:rFonts w:ascii="Times New Roman" w:hAnsi="Times New Roman"/>
          <w:b/>
          <w:sz w:val="24"/>
          <w:szCs w:val="24"/>
        </w:rPr>
        <w:t xml:space="preserve">poskytnutí </w:t>
      </w:r>
      <w:r w:rsidR="00533B1E" w:rsidRPr="008B2997">
        <w:rPr>
          <w:rFonts w:ascii="Times New Roman" w:hAnsi="Times New Roman"/>
          <w:b/>
          <w:sz w:val="24"/>
          <w:szCs w:val="24"/>
        </w:rPr>
        <w:t>mimořádn</w:t>
      </w:r>
      <w:r w:rsidR="00DD0B53">
        <w:rPr>
          <w:rFonts w:ascii="Times New Roman" w:hAnsi="Times New Roman"/>
          <w:b/>
          <w:sz w:val="24"/>
          <w:szCs w:val="24"/>
        </w:rPr>
        <w:t xml:space="preserve">ých peněžních prostředků </w:t>
      </w:r>
      <w:r w:rsidR="00533B1E" w:rsidRPr="008B2997">
        <w:rPr>
          <w:rFonts w:ascii="Times New Roman" w:hAnsi="Times New Roman"/>
          <w:b/>
          <w:sz w:val="24"/>
          <w:szCs w:val="24"/>
        </w:rPr>
        <w:t xml:space="preserve"> </w:t>
      </w:r>
      <w:r w:rsidR="00DD0B53">
        <w:rPr>
          <w:rFonts w:ascii="Times New Roman" w:hAnsi="Times New Roman"/>
          <w:b/>
          <w:sz w:val="24"/>
          <w:szCs w:val="24"/>
        </w:rPr>
        <w:t xml:space="preserve">z rozpočtu statutárního města Ostravy na </w:t>
      </w:r>
      <w:bookmarkStart w:id="0" w:name="_Hlk187842509"/>
      <w:bookmarkStart w:id="1" w:name="_Hlk100825506"/>
      <w:r w:rsidR="00DD0B53">
        <w:rPr>
          <w:rFonts w:ascii="Times New Roman" w:hAnsi="Times New Roman"/>
          <w:b/>
          <w:sz w:val="24"/>
          <w:szCs w:val="24"/>
        </w:rPr>
        <w:t xml:space="preserve">projekt </w:t>
      </w:r>
      <w:r w:rsidR="00DD0B53" w:rsidRPr="008B2997">
        <w:rPr>
          <w:rFonts w:ascii="Times New Roman" w:hAnsi="Times New Roman"/>
          <w:b/>
          <w:sz w:val="24"/>
          <w:szCs w:val="24"/>
        </w:rPr>
        <w:t>„</w:t>
      </w:r>
      <w:r w:rsidR="00DD0B53">
        <w:rPr>
          <w:rFonts w:ascii="Times New Roman" w:hAnsi="Times New Roman"/>
          <w:b/>
          <w:sz w:val="24"/>
          <w:szCs w:val="24"/>
        </w:rPr>
        <w:t>Revitalizace sportovní haly na ulici Gajdošova v centru Ostravy</w:t>
      </w:r>
      <w:r w:rsidR="00DD0B53" w:rsidRPr="00DD0B53">
        <w:rPr>
          <w:rFonts w:ascii="Times New Roman" w:hAnsi="Times New Roman"/>
          <w:b/>
          <w:sz w:val="24"/>
          <w:szCs w:val="24"/>
        </w:rPr>
        <w:t xml:space="preserve">“ </w:t>
      </w:r>
      <w:r w:rsidR="008B2997" w:rsidRPr="00DD0B53">
        <w:rPr>
          <w:rFonts w:ascii="Times New Roman" w:hAnsi="Times New Roman"/>
          <w:b/>
          <w:bCs/>
          <w:sz w:val="24"/>
          <w:szCs w:val="24"/>
        </w:rPr>
        <w:t>ve výši 2</w:t>
      </w:r>
      <w:r w:rsidR="00EC0AF9">
        <w:rPr>
          <w:rFonts w:ascii="Times New Roman" w:hAnsi="Times New Roman"/>
          <w:b/>
          <w:bCs/>
          <w:sz w:val="24"/>
          <w:szCs w:val="24"/>
        </w:rPr>
        <w:t xml:space="preserve"> mil</w:t>
      </w:r>
      <w:r w:rsidR="00476EE8">
        <w:rPr>
          <w:rFonts w:ascii="Times New Roman" w:hAnsi="Times New Roman"/>
          <w:b/>
          <w:bCs/>
          <w:sz w:val="24"/>
          <w:szCs w:val="24"/>
        </w:rPr>
        <w:t>.</w:t>
      </w:r>
      <w:r w:rsidR="008B2997" w:rsidRPr="00DD0B53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="00EC0AF9">
        <w:rPr>
          <w:rFonts w:ascii="Times New Roman" w:hAnsi="Times New Roman"/>
          <w:b/>
          <w:bCs/>
          <w:sz w:val="24"/>
          <w:szCs w:val="24"/>
        </w:rPr>
        <w:t>.</w:t>
      </w:r>
      <w:r w:rsidR="007549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0"/>
    <w:bookmarkEnd w:id="1"/>
    <w:p w14:paraId="36686F72" w14:textId="176C9B3A" w:rsidR="004D1F12" w:rsidRPr="004D1F12" w:rsidRDefault="004D1F12" w:rsidP="004D1F12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color w:val="00ADD0"/>
          <w:sz w:val="24"/>
          <w:szCs w:val="24"/>
        </w:rPr>
      </w:pPr>
    </w:p>
    <w:p w14:paraId="5F883776" w14:textId="77777777" w:rsidR="004D1F12" w:rsidRPr="004D1F12" w:rsidRDefault="004D1F12" w:rsidP="004D1F12">
      <w:pPr>
        <w:jc w:val="both"/>
        <w:rPr>
          <w:rFonts w:ascii="Times New Roman" w:hAnsi="Times New Roman"/>
          <w:sz w:val="24"/>
          <w:szCs w:val="24"/>
        </w:rPr>
      </w:pPr>
    </w:p>
    <w:p w14:paraId="3A1D86CC" w14:textId="02276011" w:rsidR="002771A1" w:rsidRDefault="00754975" w:rsidP="00754975">
      <w:pPr>
        <w:jc w:val="both"/>
        <w:rPr>
          <w:rFonts w:ascii="Times New Roman" w:hAnsi="Times New Roman"/>
          <w:sz w:val="24"/>
          <w:szCs w:val="24"/>
        </w:rPr>
      </w:pPr>
      <w:r w:rsidRPr="002771A1">
        <w:rPr>
          <w:rFonts w:ascii="Times New Roman" w:hAnsi="Times New Roman"/>
          <w:sz w:val="24"/>
          <w:szCs w:val="24"/>
        </w:rPr>
        <w:t>Výše uvedenému spolku, který do současnosti neměl vlastní zázemí, se podařilo získat sportovní halu, kterou jako jednu z aktiv odprodala zkrachovalá společnost Liberty Ostrava. Halu získala v aukci společnost N</w:t>
      </w:r>
      <w:r w:rsidRPr="00754975">
        <w:rPr>
          <w:rFonts w:ascii="Times New Roman" w:hAnsi="Times New Roman"/>
          <w:sz w:val="24"/>
          <w:szCs w:val="24"/>
        </w:rPr>
        <w:t>oxy Astra s.r.o.</w:t>
      </w:r>
      <w:r w:rsidR="00B43C33">
        <w:rPr>
          <w:rFonts w:ascii="Times New Roman" w:hAnsi="Times New Roman"/>
          <w:sz w:val="24"/>
          <w:szCs w:val="24"/>
        </w:rPr>
        <w:t xml:space="preserve"> (IČO: </w:t>
      </w:r>
      <w:r w:rsidR="00B43C33" w:rsidRPr="00B43C33">
        <w:rPr>
          <w:rFonts w:ascii="Times New Roman" w:hAnsi="Times New Roman"/>
          <w:sz w:val="24"/>
          <w:szCs w:val="24"/>
        </w:rPr>
        <w:t>22494421</w:t>
      </w:r>
      <w:r w:rsidR="00B43C33">
        <w:rPr>
          <w:rFonts w:ascii="Times New Roman" w:hAnsi="Times New Roman"/>
          <w:sz w:val="24"/>
          <w:szCs w:val="24"/>
        </w:rPr>
        <w:t>)</w:t>
      </w:r>
      <w:r w:rsidRPr="00754975">
        <w:rPr>
          <w:rFonts w:ascii="Times New Roman" w:hAnsi="Times New Roman"/>
          <w:sz w:val="24"/>
          <w:szCs w:val="24"/>
        </w:rPr>
        <w:t>, vytvořená za účelem účasti v</w:t>
      </w:r>
      <w:r w:rsidRPr="002771A1">
        <w:rPr>
          <w:rFonts w:ascii="Times New Roman" w:hAnsi="Times New Roman"/>
          <w:sz w:val="24"/>
          <w:szCs w:val="24"/>
        </w:rPr>
        <w:t xml:space="preserve"> této </w:t>
      </w:r>
      <w:r w:rsidRPr="00754975">
        <w:rPr>
          <w:rFonts w:ascii="Times New Roman" w:hAnsi="Times New Roman"/>
          <w:sz w:val="24"/>
          <w:szCs w:val="24"/>
        </w:rPr>
        <w:t>aukci</w:t>
      </w:r>
      <w:r w:rsidRPr="002771A1">
        <w:rPr>
          <w:rFonts w:ascii="Times New Roman" w:hAnsi="Times New Roman"/>
          <w:sz w:val="24"/>
          <w:szCs w:val="24"/>
        </w:rPr>
        <w:t>,</w:t>
      </w:r>
      <w:r w:rsidR="002771A1" w:rsidRPr="002771A1">
        <w:rPr>
          <w:rFonts w:ascii="Times New Roman" w:hAnsi="Times New Roman"/>
          <w:sz w:val="24"/>
          <w:szCs w:val="24"/>
        </w:rPr>
        <w:t xml:space="preserve"> kde</w:t>
      </w:r>
      <w:r w:rsidR="00E1436F">
        <w:rPr>
          <w:rFonts w:ascii="Times New Roman" w:hAnsi="Times New Roman"/>
          <w:sz w:val="24"/>
          <w:szCs w:val="24"/>
        </w:rPr>
        <w:t> </w:t>
      </w:r>
      <w:r w:rsidR="002771A1" w:rsidRPr="002771A1">
        <w:rPr>
          <w:rFonts w:ascii="Times New Roman" w:hAnsi="Times New Roman"/>
          <w:sz w:val="24"/>
          <w:szCs w:val="24"/>
        </w:rPr>
        <w:t>se stal statutární zástupce spolku Academy NH</w:t>
      </w:r>
      <w:r w:rsidR="00F42FB3">
        <w:rPr>
          <w:rFonts w:ascii="Times New Roman" w:hAnsi="Times New Roman"/>
          <w:sz w:val="24"/>
          <w:szCs w:val="24"/>
        </w:rPr>
        <w:t xml:space="preserve"> Ostrava</w:t>
      </w:r>
      <w:r w:rsidR="002771A1" w:rsidRPr="002771A1">
        <w:rPr>
          <w:rFonts w:ascii="Times New Roman" w:hAnsi="Times New Roman"/>
          <w:sz w:val="24"/>
          <w:szCs w:val="24"/>
        </w:rPr>
        <w:t xml:space="preserve"> z.s.</w:t>
      </w:r>
      <w:r w:rsidR="00B43C33">
        <w:rPr>
          <w:rFonts w:ascii="Times New Roman" w:hAnsi="Times New Roman"/>
          <w:sz w:val="24"/>
          <w:szCs w:val="24"/>
        </w:rPr>
        <w:t>,</w:t>
      </w:r>
      <w:r w:rsidR="002771A1" w:rsidRPr="002771A1">
        <w:rPr>
          <w:rFonts w:ascii="Times New Roman" w:hAnsi="Times New Roman"/>
          <w:sz w:val="24"/>
          <w:szCs w:val="24"/>
        </w:rPr>
        <w:t xml:space="preserve"> </w:t>
      </w:r>
      <w:r w:rsidR="00363B0A">
        <w:rPr>
          <w:rFonts w:ascii="Times New Roman" w:hAnsi="Times New Roman"/>
          <w:sz w:val="24"/>
          <w:szCs w:val="24"/>
        </w:rPr>
        <w:t>Ing. Marek Stuchlý</w:t>
      </w:r>
      <w:r w:rsidR="006318E1">
        <w:rPr>
          <w:rFonts w:ascii="Times New Roman" w:hAnsi="Times New Roman"/>
          <w:sz w:val="24"/>
          <w:szCs w:val="24"/>
        </w:rPr>
        <w:t xml:space="preserve"> jednatelem společnosti Noxy Astra s.r.o. (na základě změn v obchodním rejstříku k datu 26</w:t>
      </w:r>
      <w:r w:rsidRPr="00754975">
        <w:rPr>
          <w:rFonts w:ascii="Times New Roman" w:hAnsi="Times New Roman"/>
          <w:sz w:val="24"/>
          <w:szCs w:val="24"/>
        </w:rPr>
        <w:t>.</w:t>
      </w:r>
      <w:r w:rsidR="006318E1">
        <w:rPr>
          <w:rFonts w:ascii="Times New Roman" w:hAnsi="Times New Roman"/>
          <w:sz w:val="24"/>
          <w:szCs w:val="24"/>
        </w:rPr>
        <w:t xml:space="preserve">08.2025). </w:t>
      </w:r>
      <w:r w:rsidRPr="00754975">
        <w:rPr>
          <w:rFonts w:ascii="Times New Roman" w:hAnsi="Times New Roman"/>
          <w:sz w:val="24"/>
          <w:szCs w:val="24"/>
        </w:rPr>
        <w:t xml:space="preserve"> </w:t>
      </w:r>
      <w:r w:rsidRPr="001F0C14">
        <w:rPr>
          <w:rFonts w:ascii="Times New Roman" w:hAnsi="Times New Roman"/>
          <w:sz w:val="24"/>
          <w:szCs w:val="24"/>
        </w:rPr>
        <w:t xml:space="preserve">Nemovitosti jsou již v majetku společnosti a </w:t>
      </w:r>
      <w:r w:rsidR="00ED1941" w:rsidRPr="001F0C14">
        <w:rPr>
          <w:rFonts w:ascii="Times New Roman" w:hAnsi="Times New Roman"/>
          <w:sz w:val="24"/>
          <w:szCs w:val="24"/>
        </w:rPr>
        <w:t>sportovní hala se svěřila do dlouhodobého nevypověditelného pronájmu na 20 let ostravským basketbalistům, potažmo basketbalovému klubu Academy NH</w:t>
      </w:r>
      <w:r w:rsidR="00F42FB3">
        <w:rPr>
          <w:rFonts w:ascii="Times New Roman" w:hAnsi="Times New Roman"/>
          <w:sz w:val="24"/>
          <w:szCs w:val="24"/>
        </w:rPr>
        <w:t xml:space="preserve"> Ostrava </w:t>
      </w:r>
      <w:r w:rsidR="00ED1941" w:rsidRPr="001F0C14">
        <w:rPr>
          <w:rFonts w:ascii="Times New Roman" w:hAnsi="Times New Roman"/>
          <w:sz w:val="24"/>
          <w:szCs w:val="24"/>
        </w:rPr>
        <w:t xml:space="preserve">z.s. </w:t>
      </w:r>
      <w:r w:rsidRPr="001F0C14">
        <w:rPr>
          <w:rFonts w:ascii="Times New Roman" w:hAnsi="Times New Roman"/>
          <w:sz w:val="24"/>
          <w:szCs w:val="24"/>
        </w:rPr>
        <w:t xml:space="preserve">(IČO: </w:t>
      </w:r>
      <w:bookmarkStart w:id="2" w:name="_Hlk203992864"/>
      <w:r w:rsidRPr="001F0C14">
        <w:rPr>
          <w:rFonts w:ascii="Times New Roman" w:hAnsi="Times New Roman"/>
          <w:sz w:val="24"/>
          <w:szCs w:val="24"/>
        </w:rPr>
        <w:t>41035747</w:t>
      </w:r>
      <w:bookmarkEnd w:id="2"/>
      <w:r w:rsidRPr="001F0C14">
        <w:rPr>
          <w:rFonts w:ascii="Times New Roman" w:hAnsi="Times New Roman"/>
          <w:sz w:val="24"/>
          <w:szCs w:val="24"/>
        </w:rPr>
        <w:t>), s nulovým nájmem.</w:t>
      </w:r>
      <w:r w:rsidRPr="00754975">
        <w:rPr>
          <w:rFonts w:ascii="Times New Roman" w:hAnsi="Times New Roman"/>
          <w:sz w:val="24"/>
          <w:szCs w:val="24"/>
        </w:rPr>
        <w:t xml:space="preserve"> Důvod nulového pronájmu </w:t>
      </w:r>
      <w:r w:rsidR="00B40EAB">
        <w:rPr>
          <w:rFonts w:ascii="Times New Roman" w:hAnsi="Times New Roman"/>
          <w:sz w:val="24"/>
          <w:szCs w:val="24"/>
        </w:rPr>
        <w:t>spočívá v tom</w:t>
      </w:r>
      <w:r w:rsidRPr="00754975">
        <w:rPr>
          <w:rFonts w:ascii="Times New Roman" w:hAnsi="Times New Roman"/>
          <w:sz w:val="24"/>
          <w:szCs w:val="24"/>
        </w:rPr>
        <w:t xml:space="preserve">, že </w:t>
      </w:r>
      <w:r w:rsidRPr="00754975">
        <w:rPr>
          <w:rFonts w:ascii="Times New Roman" w:hAnsi="Times New Roman"/>
          <w:sz w:val="24"/>
          <w:szCs w:val="24"/>
          <w:u w:val="single"/>
        </w:rPr>
        <w:t>sportovní hala</w:t>
      </w:r>
      <w:r w:rsidR="00B40EAB">
        <w:rPr>
          <w:rFonts w:ascii="Times New Roman" w:hAnsi="Times New Roman"/>
          <w:sz w:val="24"/>
          <w:szCs w:val="24"/>
          <w:u w:val="single"/>
        </w:rPr>
        <w:t xml:space="preserve"> se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 nyní nachází ve špatném stavu</w:t>
      </w:r>
      <w:r w:rsidR="00B40EAB">
        <w:rPr>
          <w:rFonts w:ascii="Times New Roman" w:hAnsi="Times New Roman"/>
          <w:sz w:val="24"/>
          <w:szCs w:val="24"/>
          <w:u w:val="single"/>
        </w:rPr>
        <w:t>. B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asketbalisté musí </w:t>
      </w:r>
      <w:r w:rsidR="00B40EAB">
        <w:rPr>
          <w:rFonts w:ascii="Times New Roman" w:hAnsi="Times New Roman"/>
          <w:sz w:val="24"/>
          <w:szCs w:val="24"/>
          <w:u w:val="single"/>
        </w:rPr>
        <w:t xml:space="preserve">proto investovat 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nemalé finanční prostředky hned úvodem, aby </w:t>
      </w:r>
      <w:r w:rsidR="00B40EAB">
        <w:rPr>
          <w:rFonts w:ascii="Times New Roman" w:hAnsi="Times New Roman"/>
          <w:sz w:val="24"/>
          <w:szCs w:val="24"/>
          <w:u w:val="single"/>
        </w:rPr>
        <w:t>ji uvedli do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 provozuschopn</w:t>
      </w:r>
      <w:r w:rsidR="00B40EAB">
        <w:rPr>
          <w:rFonts w:ascii="Times New Roman" w:hAnsi="Times New Roman"/>
          <w:sz w:val="24"/>
          <w:szCs w:val="24"/>
          <w:u w:val="single"/>
        </w:rPr>
        <w:t>ého stavu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 a následně </w:t>
      </w:r>
      <w:r w:rsidR="00B40EAB">
        <w:rPr>
          <w:rFonts w:ascii="Times New Roman" w:hAnsi="Times New Roman"/>
          <w:sz w:val="24"/>
          <w:szCs w:val="24"/>
          <w:u w:val="single"/>
        </w:rPr>
        <w:t>každoročně hradit náklady na údržbu a modernizaci</w:t>
      </w:r>
      <w:r w:rsidRPr="00754975">
        <w:rPr>
          <w:rFonts w:ascii="Times New Roman" w:hAnsi="Times New Roman"/>
          <w:sz w:val="24"/>
          <w:szCs w:val="24"/>
          <w:u w:val="single"/>
        </w:rPr>
        <w:t xml:space="preserve">, aby se </w:t>
      </w:r>
      <w:r w:rsidR="00D936F9">
        <w:rPr>
          <w:rFonts w:ascii="Times New Roman" w:hAnsi="Times New Roman"/>
          <w:sz w:val="24"/>
          <w:szCs w:val="24"/>
          <w:u w:val="single"/>
        </w:rPr>
        <w:t xml:space="preserve">sportovní hala </w:t>
      </w:r>
      <w:r w:rsidRPr="00754975">
        <w:rPr>
          <w:rFonts w:ascii="Times New Roman" w:hAnsi="Times New Roman"/>
          <w:sz w:val="24"/>
          <w:szCs w:val="24"/>
          <w:u w:val="single"/>
        </w:rPr>
        <w:t>stala adekvátním sportovním prostředím</w:t>
      </w:r>
      <w:r w:rsidRPr="00754975">
        <w:rPr>
          <w:rFonts w:ascii="Times New Roman" w:hAnsi="Times New Roman"/>
          <w:sz w:val="24"/>
          <w:szCs w:val="24"/>
        </w:rPr>
        <w:t xml:space="preserve">. Je to důsledek dlouhodobého neudržování haly, která nebyla využívána a zcela zchátrala. </w:t>
      </w:r>
      <w:r w:rsidR="007B02EC">
        <w:rPr>
          <w:rFonts w:ascii="Times New Roman" w:hAnsi="Times New Roman"/>
          <w:sz w:val="24"/>
          <w:szCs w:val="24"/>
        </w:rPr>
        <w:t xml:space="preserve">Spolek </w:t>
      </w:r>
      <w:r w:rsidRPr="00754975">
        <w:rPr>
          <w:rFonts w:ascii="Times New Roman" w:hAnsi="Times New Roman"/>
          <w:sz w:val="24"/>
          <w:szCs w:val="24"/>
        </w:rPr>
        <w:t>Academy NH Ostrava z.s.</w:t>
      </w:r>
      <w:r w:rsidR="00FB302F">
        <w:rPr>
          <w:rFonts w:ascii="Times New Roman" w:hAnsi="Times New Roman"/>
          <w:sz w:val="24"/>
          <w:szCs w:val="24"/>
        </w:rPr>
        <w:t>,</w:t>
      </w:r>
      <w:r w:rsidRPr="00754975">
        <w:rPr>
          <w:rFonts w:ascii="Times New Roman" w:hAnsi="Times New Roman"/>
          <w:sz w:val="24"/>
          <w:szCs w:val="24"/>
        </w:rPr>
        <w:t xml:space="preserve"> ponese veškeré provozní náklady spojené s halou sloužící k její dlouhodobé udržitelnosti (energie, pojištění, správce, fond oprav, drobné opravy apod.) s cílem navrátit halu do života a znovu z ní vybudovat místo plné dětí, pohybu a radosti ze sportu.</w:t>
      </w:r>
    </w:p>
    <w:p w14:paraId="517CC1E4" w14:textId="3517C739" w:rsidR="002771A1" w:rsidRDefault="002771A1" w:rsidP="008818D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Spolek Academy NH</w:t>
      </w:r>
      <w:r w:rsidR="00496D1B">
        <w:rPr>
          <w:rFonts w:ascii="Times New Roman" w:hAnsi="Times New Roman"/>
          <w:sz w:val="24"/>
          <w:szCs w:val="24"/>
        </w:rPr>
        <w:t xml:space="preserve"> </w:t>
      </w:r>
      <w:r w:rsidR="00F42FB3">
        <w:rPr>
          <w:rFonts w:ascii="Times New Roman" w:hAnsi="Times New Roman"/>
          <w:sz w:val="24"/>
          <w:szCs w:val="24"/>
        </w:rPr>
        <w:t xml:space="preserve">Ostrava </w:t>
      </w:r>
      <w:r w:rsidR="00496D1B">
        <w:rPr>
          <w:rFonts w:ascii="Times New Roman" w:hAnsi="Times New Roman"/>
          <w:sz w:val="24"/>
          <w:szCs w:val="24"/>
        </w:rPr>
        <w:t>z.s.</w:t>
      </w:r>
      <w:r w:rsidR="00650B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nyní žádá statutární město Ostravu o mimořádnou finanční podporu na</w:t>
      </w:r>
      <w:r w:rsidR="00E143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provedení nejnutnějších oprav, které </w:t>
      </w:r>
      <w:r w:rsidR="004E0827">
        <w:rPr>
          <w:rFonts w:ascii="Times New Roman" w:hAnsi="Times New Roman"/>
          <w:sz w:val="24"/>
          <w:szCs w:val="24"/>
        </w:rPr>
        <w:t>jsou nezbytné pro otevření sportoviště</w:t>
      </w:r>
      <w:r w:rsidR="00013078">
        <w:rPr>
          <w:rFonts w:ascii="Times New Roman" w:hAnsi="Times New Roman"/>
          <w:sz w:val="24"/>
          <w:szCs w:val="24"/>
        </w:rPr>
        <w:t>, a</w:t>
      </w:r>
      <w:r w:rsidR="00E1436F">
        <w:rPr>
          <w:rFonts w:ascii="Times New Roman" w:hAnsi="Times New Roman"/>
          <w:sz w:val="24"/>
          <w:szCs w:val="24"/>
        </w:rPr>
        <w:t> </w:t>
      </w:r>
      <w:r w:rsidR="00013078">
        <w:rPr>
          <w:rFonts w:ascii="Times New Roman" w:hAnsi="Times New Roman"/>
          <w:sz w:val="24"/>
          <w:szCs w:val="24"/>
        </w:rPr>
        <w:t>to ve</w:t>
      </w:r>
      <w:r w:rsidR="00650BA0">
        <w:rPr>
          <w:rFonts w:ascii="Times New Roman" w:hAnsi="Times New Roman"/>
          <w:sz w:val="24"/>
          <w:szCs w:val="24"/>
        </w:rPr>
        <w:t> </w:t>
      </w:r>
      <w:r w:rsidR="00013078">
        <w:rPr>
          <w:rFonts w:ascii="Times New Roman" w:hAnsi="Times New Roman"/>
          <w:sz w:val="24"/>
          <w:szCs w:val="24"/>
        </w:rPr>
        <w:t>výši 2</w:t>
      </w:r>
      <w:r w:rsidR="00EC0AF9">
        <w:rPr>
          <w:rFonts w:ascii="Times New Roman" w:hAnsi="Times New Roman"/>
          <w:sz w:val="24"/>
          <w:szCs w:val="24"/>
        </w:rPr>
        <w:t xml:space="preserve"> mil.</w:t>
      </w:r>
      <w:r w:rsidR="00013078">
        <w:rPr>
          <w:rFonts w:ascii="Times New Roman" w:hAnsi="Times New Roman"/>
          <w:sz w:val="24"/>
          <w:szCs w:val="24"/>
        </w:rPr>
        <w:t xml:space="preserve"> Kč. </w:t>
      </w:r>
    </w:p>
    <w:p w14:paraId="7B551D43" w14:textId="33B5D33F" w:rsidR="004E0827" w:rsidRDefault="004E0827" w:rsidP="004E08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Tyto finance budou použity na:</w:t>
      </w:r>
    </w:p>
    <w:p w14:paraId="0B508935" w14:textId="156B9E75" w:rsidR="004E0827" w:rsidRDefault="004E0827" w:rsidP="004E082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opravy v rámci </w:t>
      </w:r>
      <w:r w:rsidR="00583BB4">
        <w:rPr>
          <w:rFonts w:ascii="Times New Roman" w:hAnsi="Times New Roman"/>
          <w:sz w:val="24"/>
          <w:szCs w:val="24"/>
        </w:rPr>
        <w:t>instalatérských a topenářských</w:t>
      </w:r>
      <w:r>
        <w:rPr>
          <w:rFonts w:ascii="Times New Roman" w:hAnsi="Times New Roman"/>
          <w:sz w:val="24"/>
          <w:szCs w:val="24"/>
        </w:rPr>
        <w:t xml:space="preserve"> prací ve výši 100 tis. Kč (neinvestiční náklad),</w:t>
      </w:r>
    </w:p>
    <w:p w14:paraId="036D9D2C" w14:textId="77777777" w:rsidR="0060576A" w:rsidRDefault="004E0827" w:rsidP="00AE6320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0576A">
        <w:rPr>
          <w:rFonts w:ascii="Times New Roman" w:hAnsi="Times New Roman"/>
          <w:sz w:val="24"/>
          <w:szCs w:val="24"/>
        </w:rPr>
        <w:t>výměna</w:t>
      </w:r>
      <w:r w:rsidR="000B18B3" w:rsidRPr="0060576A">
        <w:rPr>
          <w:rFonts w:ascii="Times New Roman" w:hAnsi="Times New Roman"/>
          <w:sz w:val="24"/>
          <w:szCs w:val="24"/>
        </w:rPr>
        <w:t xml:space="preserve"> oken a </w:t>
      </w:r>
      <w:r w:rsidRPr="0060576A">
        <w:rPr>
          <w:rFonts w:ascii="Times New Roman" w:hAnsi="Times New Roman"/>
          <w:sz w:val="24"/>
          <w:szCs w:val="24"/>
        </w:rPr>
        <w:t>přidání dveří ve sportovní hale a zázemí ve výši 1.900 tis. Kč (investiční náklad).</w:t>
      </w:r>
    </w:p>
    <w:p w14:paraId="7076E36E" w14:textId="7FFF625E" w:rsidR="004E0827" w:rsidRPr="0060576A" w:rsidRDefault="004E0827" w:rsidP="006057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576A">
        <w:rPr>
          <w:rFonts w:ascii="Times New Roman" w:hAnsi="Times New Roman"/>
          <w:sz w:val="24"/>
          <w:szCs w:val="24"/>
        </w:rPr>
        <w:t xml:space="preserve">Jedná se zejména o výměnu </w:t>
      </w:r>
      <w:r w:rsidR="00175AB5" w:rsidRPr="0060576A">
        <w:rPr>
          <w:rFonts w:ascii="Times New Roman" w:hAnsi="Times New Roman"/>
          <w:sz w:val="24"/>
          <w:szCs w:val="24"/>
        </w:rPr>
        <w:t xml:space="preserve">oken </w:t>
      </w:r>
      <w:r w:rsidRPr="0060576A">
        <w:rPr>
          <w:rFonts w:ascii="Times New Roman" w:hAnsi="Times New Roman"/>
          <w:sz w:val="24"/>
          <w:szCs w:val="24"/>
        </w:rPr>
        <w:t xml:space="preserve">a přidání </w:t>
      </w:r>
      <w:r w:rsidR="00175AB5" w:rsidRPr="0060576A">
        <w:rPr>
          <w:rFonts w:ascii="Times New Roman" w:hAnsi="Times New Roman"/>
          <w:sz w:val="24"/>
          <w:szCs w:val="24"/>
        </w:rPr>
        <w:t>dveří</w:t>
      </w:r>
      <w:r w:rsidRPr="0060576A">
        <w:rPr>
          <w:rFonts w:ascii="Times New Roman" w:hAnsi="Times New Roman"/>
          <w:sz w:val="24"/>
          <w:szCs w:val="24"/>
        </w:rPr>
        <w:t>, neboť stávající okna a kování jsou již ve špatném technickém stavu – nelze je otevírat, často jsou poškozená, místy s otvory, nebo zcela rozbitá. Okna navíc neplní svou izolační funkci, a neudrží teplotu ani zvuk uvnitř haly.</w:t>
      </w:r>
    </w:p>
    <w:p w14:paraId="66BE2759" w14:textId="7A2FFCE3" w:rsidR="004E0827" w:rsidRDefault="004E0827" w:rsidP="006057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E0827">
        <w:rPr>
          <w:rFonts w:ascii="Times New Roman" w:hAnsi="Times New Roman"/>
          <w:sz w:val="24"/>
          <w:szCs w:val="24"/>
        </w:rPr>
        <w:t>V rámci obnovy únikových východů a splnění požárně-bezpečnostních požadavků je nezbytné vyměnit i dveře.</w:t>
      </w:r>
      <w:r w:rsidR="0060576A">
        <w:rPr>
          <w:rFonts w:ascii="Times New Roman" w:hAnsi="Times New Roman"/>
          <w:sz w:val="24"/>
          <w:szCs w:val="24"/>
        </w:rPr>
        <w:t xml:space="preserve"> </w:t>
      </w:r>
      <w:r w:rsidRPr="004E0827">
        <w:rPr>
          <w:rFonts w:ascii="Times New Roman" w:hAnsi="Times New Roman"/>
          <w:sz w:val="24"/>
          <w:szCs w:val="24"/>
        </w:rPr>
        <w:t>Další položkou jsou instalatérské práce, které jsou nutné z důvodu zatékání a úniků vody na</w:t>
      </w:r>
      <w:r w:rsidR="00852592">
        <w:rPr>
          <w:rFonts w:ascii="Times New Roman" w:hAnsi="Times New Roman"/>
          <w:sz w:val="24"/>
          <w:szCs w:val="24"/>
        </w:rPr>
        <w:t> </w:t>
      </w:r>
      <w:r w:rsidRPr="004E0827">
        <w:rPr>
          <w:rFonts w:ascii="Times New Roman" w:hAnsi="Times New Roman"/>
          <w:sz w:val="24"/>
          <w:szCs w:val="24"/>
        </w:rPr>
        <w:t>několika místech. Ventily a cívky jsou navíc natolik zkorodované, že s nimi nelze manipulovat. Neřešení této situace vede k neustálému zvyšování ztrát vody a dalšímu šíření koroze. V případě havárie není možné uzavřít žádné lokální přívody vo</w:t>
      </w:r>
      <w:r>
        <w:rPr>
          <w:rFonts w:ascii="Times New Roman" w:hAnsi="Times New Roman"/>
          <w:sz w:val="24"/>
          <w:szCs w:val="24"/>
        </w:rPr>
        <w:t xml:space="preserve">dy. </w:t>
      </w:r>
      <w:bookmarkStart w:id="3" w:name="_Hlk203991560"/>
    </w:p>
    <w:p w14:paraId="44AA3D14" w14:textId="77777777" w:rsidR="004E0827" w:rsidRDefault="004E0827" w:rsidP="004E0827">
      <w:pPr>
        <w:jc w:val="both"/>
        <w:rPr>
          <w:rFonts w:ascii="Times New Roman" w:hAnsi="Times New Roman"/>
          <w:sz w:val="24"/>
          <w:szCs w:val="24"/>
        </w:rPr>
      </w:pPr>
    </w:p>
    <w:p w14:paraId="7715DF02" w14:textId="77777777" w:rsidR="004E0827" w:rsidRDefault="004E0827" w:rsidP="004E0827">
      <w:pPr>
        <w:jc w:val="both"/>
        <w:rPr>
          <w:rFonts w:ascii="Times New Roman" w:hAnsi="Times New Roman"/>
          <w:sz w:val="24"/>
          <w:szCs w:val="24"/>
        </w:rPr>
      </w:pPr>
    </w:p>
    <w:p w14:paraId="2CDDC2B0" w14:textId="77777777" w:rsidR="004E0827" w:rsidRPr="004E0827" w:rsidRDefault="004E0827" w:rsidP="004E0827">
      <w:pPr>
        <w:jc w:val="both"/>
        <w:rPr>
          <w:rFonts w:ascii="Times New Roman" w:hAnsi="Times New Roman"/>
          <w:sz w:val="24"/>
          <w:szCs w:val="24"/>
        </w:rPr>
      </w:pPr>
    </w:p>
    <w:bookmarkEnd w:id="3"/>
    <w:p w14:paraId="15E53AF8" w14:textId="77777777" w:rsidR="0060576A" w:rsidRPr="0060576A" w:rsidRDefault="0060576A" w:rsidP="0060576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576A"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1613EC93" w14:textId="47F4F9DB" w:rsidR="0060576A" w:rsidRPr="0060576A" w:rsidRDefault="0060576A" w:rsidP="0060576A">
      <w:pPr>
        <w:jc w:val="both"/>
        <w:rPr>
          <w:rFonts w:ascii="Times New Roman" w:hAnsi="Times New Roman"/>
          <w:sz w:val="24"/>
          <w:szCs w:val="24"/>
        </w:rPr>
      </w:pPr>
      <w:r w:rsidRPr="0060576A">
        <w:rPr>
          <w:rFonts w:ascii="Times New Roman" w:hAnsi="Times New Roman"/>
          <w:sz w:val="24"/>
          <w:szCs w:val="24"/>
        </w:rPr>
        <w:t>Rada města svým usnesením č. 080</w:t>
      </w:r>
      <w:r>
        <w:rPr>
          <w:rFonts w:ascii="Times New Roman" w:hAnsi="Times New Roman"/>
          <w:sz w:val="24"/>
          <w:szCs w:val="24"/>
        </w:rPr>
        <w:t>63</w:t>
      </w:r>
      <w:r w:rsidRPr="0060576A">
        <w:rPr>
          <w:rFonts w:ascii="Times New Roman" w:hAnsi="Times New Roman"/>
          <w:sz w:val="24"/>
          <w:szCs w:val="24"/>
        </w:rPr>
        <w:t>/RM2226/112 ze dne 02.09.2025 doporučuje zastupitelstvu města rozhodnout dle předloženého návrhu usnesení a důvodové zprávy.</w:t>
      </w:r>
    </w:p>
    <w:p w14:paraId="15678AE3" w14:textId="77777777" w:rsidR="0060576A" w:rsidRPr="0060576A" w:rsidRDefault="0060576A" w:rsidP="0060576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7D821" w14:textId="6D209446" w:rsidR="006564E8" w:rsidRPr="00A91076" w:rsidRDefault="006564E8" w:rsidP="0060576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564E8" w:rsidRPr="00A91076" w:rsidSect="009231A5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3F15" w14:textId="77777777" w:rsidR="004730DC" w:rsidRDefault="004730DC">
      <w:r>
        <w:separator/>
      </w:r>
    </w:p>
  </w:endnote>
  <w:endnote w:type="continuationSeparator" w:id="0">
    <w:p w14:paraId="49434375" w14:textId="77777777" w:rsidR="004730DC" w:rsidRDefault="0047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2ADF" w14:textId="3D16166E" w:rsidR="004747F2" w:rsidRDefault="002D75D0" w:rsidP="004747F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0056AD77" wp14:editId="78750A39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7F2">
      <w:rPr>
        <w:rStyle w:val="slostrnky"/>
        <w:rFonts w:cs="Arial"/>
        <w:color w:val="003C69"/>
        <w:sz w:val="16"/>
      </w:rPr>
      <w:t>Prokešovo nám. 8, 729 30 Ostrava</w:t>
    </w:r>
    <w:r w:rsidR="004747F2">
      <w:rPr>
        <w:rStyle w:val="slostrnky"/>
        <w:rFonts w:cs="Arial"/>
        <w:color w:val="003C69"/>
        <w:sz w:val="16"/>
      </w:rPr>
      <w:tab/>
    </w:r>
    <w:r w:rsidR="004747F2" w:rsidRPr="00A6243B">
      <w:rPr>
        <w:rStyle w:val="slostrnky"/>
        <w:rFonts w:cs="Arial"/>
        <w:b/>
        <w:color w:val="003C69"/>
        <w:sz w:val="16"/>
      </w:rPr>
      <w:t>IČ</w:t>
    </w:r>
    <w:r w:rsidR="004747F2">
      <w:rPr>
        <w:rStyle w:val="slostrnky"/>
        <w:rFonts w:cs="Arial"/>
        <w:color w:val="003C69"/>
        <w:sz w:val="16"/>
      </w:rPr>
      <w:t xml:space="preserve"> 00845 451 </w:t>
    </w:r>
    <w:r w:rsidR="004747F2" w:rsidRPr="00A6243B">
      <w:rPr>
        <w:rStyle w:val="slostrnky"/>
        <w:rFonts w:cs="Arial"/>
        <w:b/>
        <w:color w:val="003C69"/>
        <w:sz w:val="16"/>
      </w:rPr>
      <w:t>DIČ</w:t>
    </w:r>
    <w:r w:rsidR="004747F2">
      <w:rPr>
        <w:rStyle w:val="slostrnky"/>
        <w:rFonts w:cs="Arial"/>
        <w:color w:val="003C69"/>
        <w:sz w:val="16"/>
      </w:rPr>
      <w:t xml:space="preserve"> CZ 00845 451</w:t>
    </w:r>
  </w:p>
  <w:p w14:paraId="56B08DAB" w14:textId="77777777" w:rsidR="004747F2" w:rsidRPr="00870D4E" w:rsidRDefault="004747F2" w:rsidP="00D7112C">
    <w:pPr>
      <w:pStyle w:val="Zpat"/>
      <w:tabs>
        <w:tab w:val="clear" w:pos="4536"/>
        <w:tab w:val="clear" w:pos="9072"/>
        <w:tab w:val="center" w:pos="180"/>
        <w:tab w:val="left" w:pos="3060"/>
      </w:tabs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C090" w14:textId="77777777" w:rsidR="004730DC" w:rsidRDefault="004730DC">
      <w:r>
        <w:separator/>
      </w:r>
    </w:p>
  </w:footnote>
  <w:footnote w:type="continuationSeparator" w:id="0">
    <w:p w14:paraId="22BB46F4" w14:textId="77777777" w:rsidR="004730DC" w:rsidRDefault="0047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C035" w14:textId="77777777" w:rsidR="00506AC3" w:rsidRDefault="00506AC3" w:rsidP="00CE23D5">
    <w:pPr>
      <w:pStyle w:val="Zhlav"/>
      <w:tabs>
        <w:tab w:val="right" w:pos="938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576E"/>
    <w:multiLevelType w:val="hybridMultilevel"/>
    <w:tmpl w:val="188E69DC"/>
    <w:lvl w:ilvl="0" w:tplc="FC202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8054E"/>
    <w:multiLevelType w:val="hybridMultilevel"/>
    <w:tmpl w:val="54907C28"/>
    <w:lvl w:ilvl="0" w:tplc="33F6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7E29"/>
    <w:multiLevelType w:val="hybridMultilevel"/>
    <w:tmpl w:val="6CD45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5E51"/>
    <w:multiLevelType w:val="hybridMultilevel"/>
    <w:tmpl w:val="1A0451CA"/>
    <w:lvl w:ilvl="0" w:tplc="1D743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03FD4"/>
    <w:multiLevelType w:val="hybridMultilevel"/>
    <w:tmpl w:val="2582693E"/>
    <w:lvl w:ilvl="0" w:tplc="95183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105E"/>
    <w:multiLevelType w:val="hybridMultilevel"/>
    <w:tmpl w:val="3306BACA"/>
    <w:lvl w:ilvl="0" w:tplc="361C2732">
      <w:start w:val="5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90961"/>
    <w:multiLevelType w:val="hybridMultilevel"/>
    <w:tmpl w:val="194C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41FE5"/>
    <w:multiLevelType w:val="hybridMultilevel"/>
    <w:tmpl w:val="954C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A3502"/>
    <w:multiLevelType w:val="hybridMultilevel"/>
    <w:tmpl w:val="8E62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0B26"/>
    <w:multiLevelType w:val="hybridMultilevel"/>
    <w:tmpl w:val="9392F490"/>
    <w:lvl w:ilvl="0" w:tplc="A1165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57785"/>
    <w:multiLevelType w:val="hybridMultilevel"/>
    <w:tmpl w:val="179E8860"/>
    <w:lvl w:ilvl="0" w:tplc="1DFA7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0981">
    <w:abstractNumId w:val="11"/>
  </w:num>
  <w:num w:numId="2" w16cid:durableId="714278784">
    <w:abstractNumId w:val="16"/>
  </w:num>
  <w:num w:numId="3" w16cid:durableId="1756508011">
    <w:abstractNumId w:val="6"/>
  </w:num>
  <w:num w:numId="4" w16cid:durableId="1956936292">
    <w:abstractNumId w:val="17"/>
  </w:num>
  <w:num w:numId="5" w16cid:durableId="1477264093">
    <w:abstractNumId w:val="18"/>
  </w:num>
  <w:num w:numId="6" w16cid:durableId="1301305412">
    <w:abstractNumId w:val="7"/>
  </w:num>
  <w:num w:numId="7" w16cid:durableId="799764964">
    <w:abstractNumId w:val="10"/>
  </w:num>
  <w:num w:numId="8" w16cid:durableId="426854932">
    <w:abstractNumId w:val="14"/>
  </w:num>
  <w:num w:numId="9" w16cid:durableId="451706086">
    <w:abstractNumId w:val="13"/>
  </w:num>
  <w:num w:numId="10" w16cid:durableId="1961447429">
    <w:abstractNumId w:val="9"/>
  </w:num>
  <w:num w:numId="11" w16cid:durableId="44377394">
    <w:abstractNumId w:val="12"/>
  </w:num>
  <w:num w:numId="12" w16cid:durableId="260380850">
    <w:abstractNumId w:val="8"/>
  </w:num>
  <w:num w:numId="13" w16cid:durableId="1342391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5C6"/>
    <w:rsid w:val="00000E56"/>
    <w:rsid w:val="0000201A"/>
    <w:rsid w:val="000021D2"/>
    <w:rsid w:val="0000631B"/>
    <w:rsid w:val="00006541"/>
    <w:rsid w:val="00013078"/>
    <w:rsid w:val="00016428"/>
    <w:rsid w:val="0001642D"/>
    <w:rsid w:val="000174CE"/>
    <w:rsid w:val="000179B6"/>
    <w:rsid w:val="00021F83"/>
    <w:rsid w:val="00023B99"/>
    <w:rsid w:val="00023F3F"/>
    <w:rsid w:val="00025B3C"/>
    <w:rsid w:val="00025CED"/>
    <w:rsid w:val="0002610E"/>
    <w:rsid w:val="00030DC1"/>
    <w:rsid w:val="00031401"/>
    <w:rsid w:val="00031956"/>
    <w:rsid w:val="0003202E"/>
    <w:rsid w:val="0003269F"/>
    <w:rsid w:val="000361F2"/>
    <w:rsid w:val="0003717E"/>
    <w:rsid w:val="000379E3"/>
    <w:rsid w:val="0006529E"/>
    <w:rsid w:val="00070B42"/>
    <w:rsid w:val="000713B7"/>
    <w:rsid w:val="00074CAD"/>
    <w:rsid w:val="00080AFB"/>
    <w:rsid w:val="00085C08"/>
    <w:rsid w:val="000864C1"/>
    <w:rsid w:val="00091725"/>
    <w:rsid w:val="000A528B"/>
    <w:rsid w:val="000A77AF"/>
    <w:rsid w:val="000B0C95"/>
    <w:rsid w:val="000B0EEE"/>
    <w:rsid w:val="000B18B3"/>
    <w:rsid w:val="000B2D41"/>
    <w:rsid w:val="000B37B1"/>
    <w:rsid w:val="000B57D6"/>
    <w:rsid w:val="000B5B5E"/>
    <w:rsid w:val="000C0942"/>
    <w:rsid w:val="000C525E"/>
    <w:rsid w:val="000D11F8"/>
    <w:rsid w:val="000D39E7"/>
    <w:rsid w:val="000D4CCF"/>
    <w:rsid w:val="000D4E95"/>
    <w:rsid w:val="000D6B92"/>
    <w:rsid w:val="000E306F"/>
    <w:rsid w:val="000E3CC0"/>
    <w:rsid w:val="000E5721"/>
    <w:rsid w:val="000E7915"/>
    <w:rsid w:val="000F21FC"/>
    <w:rsid w:val="000F3B94"/>
    <w:rsid w:val="000F4ABB"/>
    <w:rsid w:val="00100379"/>
    <w:rsid w:val="00100C43"/>
    <w:rsid w:val="00101B43"/>
    <w:rsid w:val="00102716"/>
    <w:rsid w:val="00110C07"/>
    <w:rsid w:val="001111F0"/>
    <w:rsid w:val="00111E30"/>
    <w:rsid w:val="00111E60"/>
    <w:rsid w:val="001131B7"/>
    <w:rsid w:val="00113683"/>
    <w:rsid w:val="00113E2C"/>
    <w:rsid w:val="001172F5"/>
    <w:rsid w:val="001202CC"/>
    <w:rsid w:val="001225A7"/>
    <w:rsid w:val="001326A4"/>
    <w:rsid w:val="00140057"/>
    <w:rsid w:val="00140C12"/>
    <w:rsid w:val="0014155A"/>
    <w:rsid w:val="0014640F"/>
    <w:rsid w:val="00151F49"/>
    <w:rsid w:val="00156A19"/>
    <w:rsid w:val="00166D4C"/>
    <w:rsid w:val="00174CCA"/>
    <w:rsid w:val="00175A7E"/>
    <w:rsid w:val="00175AB5"/>
    <w:rsid w:val="00177285"/>
    <w:rsid w:val="001865AC"/>
    <w:rsid w:val="00187321"/>
    <w:rsid w:val="0019118B"/>
    <w:rsid w:val="001921E7"/>
    <w:rsid w:val="00192221"/>
    <w:rsid w:val="0019245E"/>
    <w:rsid w:val="001A17EC"/>
    <w:rsid w:val="001A3226"/>
    <w:rsid w:val="001A5F7F"/>
    <w:rsid w:val="001B09A6"/>
    <w:rsid w:val="001B0B0C"/>
    <w:rsid w:val="001B140C"/>
    <w:rsid w:val="001B5F76"/>
    <w:rsid w:val="001B6B7B"/>
    <w:rsid w:val="001B7C70"/>
    <w:rsid w:val="001C15B3"/>
    <w:rsid w:val="001C36BE"/>
    <w:rsid w:val="001C4799"/>
    <w:rsid w:val="001C5D22"/>
    <w:rsid w:val="001C6F05"/>
    <w:rsid w:val="001D0447"/>
    <w:rsid w:val="001D05A0"/>
    <w:rsid w:val="001D0C31"/>
    <w:rsid w:val="001D2640"/>
    <w:rsid w:val="001D37DC"/>
    <w:rsid w:val="001E04AF"/>
    <w:rsid w:val="001E258B"/>
    <w:rsid w:val="001E271F"/>
    <w:rsid w:val="001E6507"/>
    <w:rsid w:val="001E65C2"/>
    <w:rsid w:val="001E669E"/>
    <w:rsid w:val="001F0C14"/>
    <w:rsid w:val="001F21A3"/>
    <w:rsid w:val="001F3F79"/>
    <w:rsid w:val="001F47D3"/>
    <w:rsid w:val="001F7085"/>
    <w:rsid w:val="00205797"/>
    <w:rsid w:val="002159FA"/>
    <w:rsid w:val="002174A7"/>
    <w:rsid w:val="00221D3A"/>
    <w:rsid w:val="00222A21"/>
    <w:rsid w:val="002274A0"/>
    <w:rsid w:val="002352AC"/>
    <w:rsid w:val="00236AD7"/>
    <w:rsid w:val="002373E2"/>
    <w:rsid w:val="0024579F"/>
    <w:rsid w:val="00250868"/>
    <w:rsid w:val="00250FDE"/>
    <w:rsid w:val="00251715"/>
    <w:rsid w:val="00254B61"/>
    <w:rsid w:val="00256832"/>
    <w:rsid w:val="00260D00"/>
    <w:rsid w:val="002631F1"/>
    <w:rsid w:val="0026530F"/>
    <w:rsid w:val="0027030C"/>
    <w:rsid w:val="002770D8"/>
    <w:rsid w:val="002771A1"/>
    <w:rsid w:val="002774D5"/>
    <w:rsid w:val="00277841"/>
    <w:rsid w:val="00280A67"/>
    <w:rsid w:val="002947BB"/>
    <w:rsid w:val="00297512"/>
    <w:rsid w:val="00297CA1"/>
    <w:rsid w:val="002A2211"/>
    <w:rsid w:val="002A2BE7"/>
    <w:rsid w:val="002A2E60"/>
    <w:rsid w:val="002A5B02"/>
    <w:rsid w:val="002B45B9"/>
    <w:rsid w:val="002C0821"/>
    <w:rsid w:val="002C23AC"/>
    <w:rsid w:val="002C3D13"/>
    <w:rsid w:val="002C596A"/>
    <w:rsid w:val="002C7F64"/>
    <w:rsid w:val="002D51C8"/>
    <w:rsid w:val="002D5DF7"/>
    <w:rsid w:val="002D75D0"/>
    <w:rsid w:val="002D7F79"/>
    <w:rsid w:val="002E19F7"/>
    <w:rsid w:val="002E5CD2"/>
    <w:rsid w:val="002E6264"/>
    <w:rsid w:val="002E7FB3"/>
    <w:rsid w:val="002F272B"/>
    <w:rsid w:val="002F2B8B"/>
    <w:rsid w:val="002F31C3"/>
    <w:rsid w:val="002F3C34"/>
    <w:rsid w:val="0030238C"/>
    <w:rsid w:val="0030458A"/>
    <w:rsid w:val="00311F25"/>
    <w:rsid w:val="0031247E"/>
    <w:rsid w:val="00316A00"/>
    <w:rsid w:val="00316EDB"/>
    <w:rsid w:val="00317EC0"/>
    <w:rsid w:val="00324DBE"/>
    <w:rsid w:val="0032575B"/>
    <w:rsid w:val="0033169B"/>
    <w:rsid w:val="00336837"/>
    <w:rsid w:val="00336C3A"/>
    <w:rsid w:val="003377FE"/>
    <w:rsid w:val="00342B7D"/>
    <w:rsid w:val="00343721"/>
    <w:rsid w:val="003442DA"/>
    <w:rsid w:val="00351823"/>
    <w:rsid w:val="0035274B"/>
    <w:rsid w:val="003563BF"/>
    <w:rsid w:val="00356CAB"/>
    <w:rsid w:val="00361E6B"/>
    <w:rsid w:val="00363AD9"/>
    <w:rsid w:val="00363B0A"/>
    <w:rsid w:val="0036786C"/>
    <w:rsid w:val="00367C25"/>
    <w:rsid w:val="00371670"/>
    <w:rsid w:val="0037171C"/>
    <w:rsid w:val="003740B6"/>
    <w:rsid w:val="003756B4"/>
    <w:rsid w:val="003857A0"/>
    <w:rsid w:val="00386A89"/>
    <w:rsid w:val="00391805"/>
    <w:rsid w:val="00394775"/>
    <w:rsid w:val="003A0DE5"/>
    <w:rsid w:val="003A3A7C"/>
    <w:rsid w:val="003B58AF"/>
    <w:rsid w:val="003C050D"/>
    <w:rsid w:val="003C0855"/>
    <w:rsid w:val="003C1A2D"/>
    <w:rsid w:val="003C4CB9"/>
    <w:rsid w:val="003C7569"/>
    <w:rsid w:val="003D2E23"/>
    <w:rsid w:val="003D47BD"/>
    <w:rsid w:val="003D5329"/>
    <w:rsid w:val="003E19AB"/>
    <w:rsid w:val="003E56A4"/>
    <w:rsid w:val="003E637B"/>
    <w:rsid w:val="003E7093"/>
    <w:rsid w:val="003E7D4B"/>
    <w:rsid w:val="00400BAD"/>
    <w:rsid w:val="0041146D"/>
    <w:rsid w:val="00411D12"/>
    <w:rsid w:val="00412332"/>
    <w:rsid w:val="00416A26"/>
    <w:rsid w:val="00422222"/>
    <w:rsid w:val="00422B77"/>
    <w:rsid w:val="00422F3A"/>
    <w:rsid w:val="0042463F"/>
    <w:rsid w:val="00430987"/>
    <w:rsid w:val="0043135C"/>
    <w:rsid w:val="0043160E"/>
    <w:rsid w:val="00433194"/>
    <w:rsid w:val="00437793"/>
    <w:rsid w:val="00442B16"/>
    <w:rsid w:val="0044597D"/>
    <w:rsid w:val="00452516"/>
    <w:rsid w:val="004544F4"/>
    <w:rsid w:val="00455373"/>
    <w:rsid w:val="00457BC5"/>
    <w:rsid w:val="00460294"/>
    <w:rsid w:val="004603AF"/>
    <w:rsid w:val="0046087C"/>
    <w:rsid w:val="00461644"/>
    <w:rsid w:val="00461821"/>
    <w:rsid w:val="00461D98"/>
    <w:rsid w:val="0046488C"/>
    <w:rsid w:val="004730DC"/>
    <w:rsid w:val="00473F7D"/>
    <w:rsid w:val="004747F2"/>
    <w:rsid w:val="00476EE8"/>
    <w:rsid w:val="0047798B"/>
    <w:rsid w:val="0048078E"/>
    <w:rsid w:val="00482D14"/>
    <w:rsid w:val="00485C37"/>
    <w:rsid w:val="00491B22"/>
    <w:rsid w:val="00495DB6"/>
    <w:rsid w:val="0049652F"/>
    <w:rsid w:val="00496D1B"/>
    <w:rsid w:val="004A4D3A"/>
    <w:rsid w:val="004B0E33"/>
    <w:rsid w:val="004B4293"/>
    <w:rsid w:val="004B5165"/>
    <w:rsid w:val="004B5743"/>
    <w:rsid w:val="004B7976"/>
    <w:rsid w:val="004B7E31"/>
    <w:rsid w:val="004C1519"/>
    <w:rsid w:val="004C2C34"/>
    <w:rsid w:val="004D1482"/>
    <w:rsid w:val="004D1C7B"/>
    <w:rsid w:val="004D1F12"/>
    <w:rsid w:val="004D262F"/>
    <w:rsid w:val="004D2C97"/>
    <w:rsid w:val="004D3467"/>
    <w:rsid w:val="004D5446"/>
    <w:rsid w:val="004E0827"/>
    <w:rsid w:val="004E68C1"/>
    <w:rsid w:val="004F15FF"/>
    <w:rsid w:val="00506AC3"/>
    <w:rsid w:val="00512A56"/>
    <w:rsid w:val="00512CF4"/>
    <w:rsid w:val="005170B5"/>
    <w:rsid w:val="00521EA2"/>
    <w:rsid w:val="00522287"/>
    <w:rsid w:val="00524EB1"/>
    <w:rsid w:val="00527AD5"/>
    <w:rsid w:val="00530DE2"/>
    <w:rsid w:val="00533B1E"/>
    <w:rsid w:val="00534C0D"/>
    <w:rsid w:val="00535210"/>
    <w:rsid w:val="005355FE"/>
    <w:rsid w:val="0053589C"/>
    <w:rsid w:val="00537317"/>
    <w:rsid w:val="00553F5A"/>
    <w:rsid w:val="00554602"/>
    <w:rsid w:val="00556486"/>
    <w:rsid w:val="00556CAB"/>
    <w:rsid w:val="00560D7A"/>
    <w:rsid w:val="0056313E"/>
    <w:rsid w:val="005661CA"/>
    <w:rsid w:val="005735AF"/>
    <w:rsid w:val="00574F96"/>
    <w:rsid w:val="0058063C"/>
    <w:rsid w:val="00582881"/>
    <w:rsid w:val="00582DCD"/>
    <w:rsid w:val="00583BB4"/>
    <w:rsid w:val="005904FA"/>
    <w:rsid w:val="005974E8"/>
    <w:rsid w:val="005A109E"/>
    <w:rsid w:val="005A43B3"/>
    <w:rsid w:val="005A4907"/>
    <w:rsid w:val="005A6277"/>
    <w:rsid w:val="005B308E"/>
    <w:rsid w:val="005B3DEE"/>
    <w:rsid w:val="005B7D1E"/>
    <w:rsid w:val="005C12ED"/>
    <w:rsid w:val="005C213D"/>
    <w:rsid w:val="005C2B56"/>
    <w:rsid w:val="005C3BA1"/>
    <w:rsid w:val="005C4663"/>
    <w:rsid w:val="005C5BAF"/>
    <w:rsid w:val="005C5DA2"/>
    <w:rsid w:val="005C6371"/>
    <w:rsid w:val="005C63CC"/>
    <w:rsid w:val="005E3736"/>
    <w:rsid w:val="005E4864"/>
    <w:rsid w:val="005E503E"/>
    <w:rsid w:val="005E507D"/>
    <w:rsid w:val="005E66ED"/>
    <w:rsid w:val="005E6A7B"/>
    <w:rsid w:val="005E7C16"/>
    <w:rsid w:val="005F450A"/>
    <w:rsid w:val="005F4DCF"/>
    <w:rsid w:val="005F51A2"/>
    <w:rsid w:val="00601FE5"/>
    <w:rsid w:val="00602F33"/>
    <w:rsid w:val="0060410B"/>
    <w:rsid w:val="006055F1"/>
    <w:rsid w:val="0060576A"/>
    <w:rsid w:val="00606A72"/>
    <w:rsid w:val="00612502"/>
    <w:rsid w:val="00612661"/>
    <w:rsid w:val="006135D4"/>
    <w:rsid w:val="00620285"/>
    <w:rsid w:val="006220FF"/>
    <w:rsid w:val="006241F0"/>
    <w:rsid w:val="00631624"/>
    <w:rsid w:val="006318E1"/>
    <w:rsid w:val="00632662"/>
    <w:rsid w:val="00633E60"/>
    <w:rsid w:val="0063739B"/>
    <w:rsid w:val="00637467"/>
    <w:rsid w:val="00637C33"/>
    <w:rsid w:val="00640BF4"/>
    <w:rsid w:val="006460F3"/>
    <w:rsid w:val="0065087E"/>
    <w:rsid w:val="00650BA0"/>
    <w:rsid w:val="006511F8"/>
    <w:rsid w:val="00653ECF"/>
    <w:rsid w:val="00654046"/>
    <w:rsid w:val="006564E8"/>
    <w:rsid w:val="0065689D"/>
    <w:rsid w:val="00656AD1"/>
    <w:rsid w:val="00661830"/>
    <w:rsid w:val="00663D29"/>
    <w:rsid w:val="00665337"/>
    <w:rsid w:val="0066591B"/>
    <w:rsid w:val="00667DAD"/>
    <w:rsid w:val="00672368"/>
    <w:rsid w:val="00674E22"/>
    <w:rsid w:val="00677A97"/>
    <w:rsid w:val="00677CE2"/>
    <w:rsid w:val="00683E62"/>
    <w:rsid w:val="00683F88"/>
    <w:rsid w:val="00684D2E"/>
    <w:rsid w:val="006871FF"/>
    <w:rsid w:val="00693285"/>
    <w:rsid w:val="0069428F"/>
    <w:rsid w:val="006A0E3F"/>
    <w:rsid w:val="006A7663"/>
    <w:rsid w:val="006B1170"/>
    <w:rsid w:val="006B2763"/>
    <w:rsid w:val="006B398A"/>
    <w:rsid w:val="006B4950"/>
    <w:rsid w:val="006C19C6"/>
    <w:rsid w:val="006C7203"/>
    <w:rsid w:val="006D137A"/>
    <w:rsid w:val="006D2871"/>
    <w:rsid w:val="006D2B35"/>
    <w:rsid w:val="006D4C40"/>
    <w:rsid w:val="006D5EE9"/>
    <w:rsid w:val="006E1213"/>
    <w:rsid w:val="006F00BA"/>
    <w:rsid w:val="006F1393"/>
    <w:rsid w:val="006F4DE0"/>
    <w:rsid w:val="006F58B7"/>
    <w:rsid w:val="006F5FD0"/>
    <w:rsid w:val="006F6C2A"/>
    <w:rsid w:val="00700A8C"/>
    <w:rsid w:val="0070365C"/>
    <w:rsid w:val="007073FC"/>
    <w:rsid w:val="00707FFC"/>
    <w:rsid w:val="00710171"/>
    <w:rsid w:val="00710D94"/>
    <w:rsid w:val="0071105B"/>
    <w:rsid w:val="007116DD"/>
    <w:rsid w:val="0071245A"/>
    <w:rsid w:val="00713030"/>
    <w:rsid w:val="0071553C"/>
    <w:rsid w:val="0072130F"/>
    <w:rsid w:val="00721A4A"/>
    <w:rsid w:val="00724B81"/>
    <w:rsid w:val="007260FF"/>
    <w:rsid w:val="00731FB8"/>
    <w:rsid w:val="00733116"/>
    <w:rsid w:val="00733153"/>
    <w:rsid w:val="007346D8"/>
    <w:rsid w:val="0074300E"/>
    <w:rsid w:val="00745097"/>
    <w:rsid w:val="00747F57"/>
    <w:rsid w:val="00750354"/>
    <w:rsid w:val="007526E6"/>
    <w:rsid w:val="00754975"/>
    <w:rsid w:val="00756C3D"/>
    <w:rsid w:val="00761A57"/>
    <w:rsid w:val="00767481"/>
    <w:rsid w:val="00774BFA"/>
    <w:rsid w:val="00781E4B"/>
    <w:rsid w:val="007846AC"/>
    <w:rsid w:val="00785514"/>
    <w:rsid w:val="00792824"/>
    <w:rsid w:val="00793D2C"/>
    <w:rsid w:val="00796DAB"/>
    <w:rsid w:val="007A24F3"/>
    <w:rsid w:val="007A259E"/>
    <w:rsid w:val="007A4C59"/>
    <w:rsid w:val="007A5051"/>
    <w:rsid w:val="007B02EC"/>
    <w:rsid w:val="007B3324"/>
    <w:rsid w:val="007B3924"/>
    <w:rsid w:val="007B50CF"/>
    <w:rsid w:val="007B636F"/>
    <w:rsid w:val="007B69B0"/>
    <w:rsid w:val="007C0FE6"/>
    <w:rsid w:val="007C34CF"/>
    <w:rsid w:val="007E5413"/>
    <w:rsid w:val="007F073B"/>
    <w:rsid w:val="007F5756"/>
    <w:rsid w:val="007F7107"/>
    <w:rsid w:val="00802A85"/>
    <w:rsid w:val="0080450E"/>
    <w:rsid w:val="0080462E"/>
    <w:rsid w:val="00804AFF"/>
    <w:rsid w:val="00806E18"/>
    <w:rsid w:val="00810506"/>
    <w:rsid w:val="00816808"/>
    <w:rsid w:val="008245B9"/>
    <w:rsid w:val="0082726F"/>
    <w:rsid w:val="00831A70"/>
    <w:rsid w:val="00832A63"/>
    <w:rsid w:val="0083600F"/>
    <w:rsid w:val="00842133"/>
    <w:rsid w:val="008444E4"/>
    <w:rsid w:val="00847B9A"/>
    <w:rsid w:val="00852592"/>
    <w:rsid w:val="00855663"/>
    <w:rsid w:val="00855BF0"/>
    <w:rsid w:val="00856112"/>
    <w:rsid w:val="00856A59"/>
    <w:rsid w:val="00860FEA"/>
    <w:rsid w:val="00862B71"/>
    <w:rsid w:val="008676A3"/>
    <w:rsid w:val="008714DD"/>
    <w:rsid w:val="00871BED"/>
    <w:rsid w:val="00874C2C"/>
    <w:rsid w:val="00874ECE"/>
    <w:rsid w:val="00875015"/>
    <w:rsid w:val="008765DA"/>
    <w:rsid w:val="008808BA"/>
    <w:rsid w:val="008818D4"/>
    <w:rsid w:val="00882043"/>
    <w:rsid w:val="00883506"/>
    <w:rsid w:val="00883F86"/>
    <w:rsid w:val="008844B6"/>
    <w:rsid w:val="00884598"/>
    <w:rsid w:val="00884EAE"/>
    <w:rsid w:val="0088697F"/>
    <w:rsid w:val="0088767A"/>
    <w:rsid w:val="00891EE7"/>
    <w:rsid w:val="008944B6"/>
    <w:rsid w:val="008A3D64"/>
    <w:rsid w:val="008B1C9F"/>
    <w:rsid w:val="008B2855"/>
    <w:rsid w:val="008B2997"/>
    <w:rsid w:val="008B7007"/>
    <w:rsid w:val="008D36B7"/>
    <w:rsid w:val="008D6A20"/>
    <w:rsid w:val="008D7E13"/>
    <w:rsid w:val="008E5942"/>
    <w:rsid w:val="008E5FF3"/>
    <w:rsid w:val="008F2EE5"/>
    <w:rsid w:val="008F5EC3"/>
    <w:rsid w:val="00912A15"/>
    <w:rsid w:val="00916546"/>
    <w:rsid w:val="00922479"/>
    <w:rsid w:val="00922CF8"/>
    <w:rsid w:val="0092301A"/>
    <w:rsid w:val="009231A5"/>
    <w:rsid w:val="00923A67"/>
    <w:rsid w:val="009240E3"/>
    <w:rsid w:val="009248D5"/>
    <w:rsid w:val="0092581A"/>
    <w:rsid w:val="0093271B"/>
    <w:rsid w:val="00932EE3"/>
    <w:rsid w:val="00933221"/>
    <w:rsid w:val="00936926"/>
    <w:rsid w:val="00940C8D"/>
    <w:rsid w:val="00942986"/>
    <w:rsid w:val="00947656"/>
    <w:rsid w:val="0095773F"/>
    <w:rsid w:val="00963721"/>
    <w:rsid w:val="009659D8"/>
    <w:rsid w:val="00965EA6"/>
    <w:rsid w:val="009706F5"/>
    <w:rsid w:val="00970D9D"/>
    <w:rsid w:val="00973C3E"/>
    <w:rsid w:val="00975F98"/>
    <w:rsid w:val="00976530"/>
    <w:rsid w:val="00976AC8"/>
    <w:rsid w:val="009774A6"/>
    <w:rsid w:val="009829E4"/>
    <w:rsid w:val="00982C22"/>
    <w:rsid w:val="00983FEF"/>
    <w:rsid w:val="009844E1"/>
    <w:rsid w:val="00986A79"/>
    <w:rsid w:val="00990427"/>
    <w:rsid w:val="0099069A"/>
    <w:rsid w:val="009931F1"/>
    <w:rsid w:val="0099544D"/>
    <w:rsid w:val="009A098F"/>
    <w:rsid w:val="009A0BD1"/>
    <w:rsid w:val="009A22E2"/>
    <w:rsid w:val="009A6EE2"/>
    <w:rsid w:val="009A6F97"/>
    <w:rsid w:val="009B071A"/>
    <w:rsid w:val="009C1C4E"/>
    <w:rsid w:val="009C35C4"/>
    <w:rsid w:val="009C7562"/>
    <w:rsid w:val="009C7951"/>
    <w:rsid w:val="009E366B"/>
    <w:rsid w:val="009E4DBF"/>
    <w:rsid w:val="009E5CCF"/>
    <w:rsid w:val="009E7305"/>
    <w:rsid w:val="009F0D23"/>
    <w:rsid w:val="009F153A"/>
    <w:rsid w:val="009F2789"/>
    <w:rsid w:val="009F2B24"/>
    <w:rsid w:val="009F2F31"/>
    <w:rsid w:val="009F390A"/>
    <w:rsid w:val="009F41D5"/>
    <w:rsid w:val="009F4E42"/>
    <w:rsid w:val="009F6477"/>
    <w:rsid w:val="009F75FC"/>
    <w:rsid w:val="009F763A"/>
    <w:rsid w:val="009F7C64"/>
    <w:rsid w:val="00A0242D"/>
    <w:rsid w:val="00A0644C"/>
    <w:rsid w:val="00A06804"/>
    <w:rsid w:val="00A132E8"/>
    <w:rsid w:val="00A14126"/>
    <w:rsid w:val="00A2255B"/>
    <w:rsid w:val="00A22FBA"/>
    <w:rsid w:val="00A245AF"/>
    <w:rsid w:val="00A306AD"/>
    <w:rsid w:val="00A30D74"/>
    <w:rsid w:val="00A37243"/>
    <w:rsid w:val="00A409A5"/>
    <w:rsid w:val="00A43BE3"/>
    <w:rsid w:val="00A46D89"/>
    <w:rsid w:val="00A47AC2"/>
    <w:rsid w:val="00A524D0"/>
    <w:rsid w:val="00A5506F"/>
    <w:rsid w:val="00A62F4B"/>
    <w:rsid w:val="00A70D8B"/>
    <w:rsid w:val="00A7221C"/>
    <w:rsid w:val="00A729E9"/>
    <w:rsid w:val="00A805FE"/>
    <w:rsid w:val="00A80CE0"/>
    <w:rsid w:val="00A84991"/>
    <w:rsid w:val="00A86E8F"/>
    <w:rsid w:val="00A872A1"/>
    <w:rsid w:val="00A91076"/>
    <w:rsid w:val="00A927D9"/>
    <w:rsid w:val="00A92838"/>
    <w:rsid w:val="00AA3EEE"/>
    <w:rsid w:val="00AA567D"/>
    <w:rsid w:val="00AA5F64"/>
    <w:rsid w:val="00AB345F"/>
    <w:rsid w:val="00AB5C6F"/>
    <w:rsid w:val="00AB61AA"/>
    <w:rsid w:val="00AB62DB"/>
    <w:rsid w:val="00AB6C50"/>
    <w:rsid w:val="00AC2909"/>
    <w:rsid w:val="00AC4C8F"/>
    <w:rsid w:val="00AD21A3"/>
    <w:rsid w:val="00AD2DEF"/>
    <w:rsid w:val="00AE03AF"/>
    <w:rsid w:val="00AE0D85"/>
    <w:rsid w:val="00AE1532"/>
    <w:rsid w:val="00AE324E"/>
    <w:rsid w:val="00AE5B86"/>
    <w:rsid w:val="00AE6104"/>
    <w:rsid w:val="00AF1D85"/>
    <w:rsid w:val="00AF2A5E"/>
    <w:rsid w:val="00AF5ADB"/>
    <w:rsid w:val="00B02A0F"/>
    <w:rsid w:val="00B056CF"/>
    <w:rsid w:val="00B06D00"/>
    <w:rsid w:val="00B07260"/>
    <w:rsid w:val="00B1245C"/>
    <w:rsid w:val="00B1254A"/>
    <w:rsid w:val="00B139E3"/>
    <w:rsid w:val="00B17247"/>
    <w:rsid w:val="00B21DF8"/>
    <w:rsid w:val="00B30BE0"/>
    <w:rsid w:val="00B312D2"/>
    <w:rsid w:val="00B37C12"/>
    <w:rsid w:val="00B40EAB"/>
    <w:rsid w:val="00B43C33"/>
    <w:rsid w:val="00B44DF7"/>
    <w:rsid w:val="00B46528"/>
    <w:rsid w:val="00B46BB3"/>
    <w:rsid w:val="00B46EBC"/>
    <w:rsid w:val="00B51DD6"/>
    <w:rsid w:val="00B640C9"/>
    <w:rsid w:val="00B6577B"/>
    <w:rsid w:val="00B67FC8"/>
    <w:rsid w:val="00B7004A"/>
    <w:rsid w:val="00B71BC7"/>
    <w:rsid w:val="00B729DC"/>
    <w:rsid w:val="00B75884"/>
    <w:rsid w:val="00B77ECD"/>
    <w:rsid w:val="00B846BB"/>
    <w:rsid w:val="00B92074"/>
    <w:rsid w:val="00B94EE9"/>
    <w:rsid w:val="00B95F8B"/>
    <w:rsid w:val="00B97539"/>
    <w:rsid w:val="00B979FF"/>
    <w:rsid w:val="00BA39BF"/>
    <w:rsid w:val="00BB22D4"/>
    <w:rsid w:val="00BB3D8D"/>
    <w:rsid w:val="00BB4986"/>
    <w:rsid w:val="00BB5B99"/>
    <w:rsid w:val="00BC04AE"/>
    <w:rsid w:val="00BD6596"/>
    <w:rsid w:val="00BE4556"/>
    <w:rsid w:val="00BE7882"/>
    <w:rsid w:val="00BF3065"/>
    <w:rsid w:val="00BF59CE"/>
    <w:rsid w:val="00C01974"/>
    <w:rsid w:val="00C02D6A"/>
    <w:rsid w:val="00C0583B"/>
    <w:rsid w:val="00C12182"/>
    <w:rsid w:val="00C12EDB"/>
    <w:rsid w:val="00C1300A"/>
    <w:rsid w:val="00C13A3B"/>
    <w:rsid w:val="00C1695E"/>
    <w:rsid w:val="00C17E3C"/>
    <w:rsid w:val="00C22DCB"/>
    <w:rsid w:val="00C2408C"/>
    <w:rsid w:val="00C268ED"/>
    <w:rsid w:val="00C31BE4"/>
    <w:rsid w:val="00C362B1"/>
    <w:rsid w:val="00C51156"/>
    <w:rsid w:val="00C534A9"/>
    <w:rsid w:val="00C57134"/>
    <w:rsid w:val="00C60C0B"/>
    <w:rsid w:val="00C61070"/>
    <w:rsid w:val="00C644AA"/>
    <w:rsid w:val="00C71A57"/>
    <w:rsid w:val="00C71EAE"/>
    <w:rsid w:val="00C71F74"/>
    <w:rsid w:val="00C736B7"/>
    <w:rsid w:val="00C751C9"/>
    <w:rsid w:val="00C764D8"/>
    <w:rsid w:val="00C77B7E"/>
    <w:rsid w:val="00C816FF"/>
    <w:rsid w:val="00C82EAC"/>
    <w:rsid w:val="00C84934"/>
    <w:rsid w:val="00C87BD2"/>
    <w:rsid w:val="00C90B09"/>
    <w:rsid w:val="00C91683"/>
    <w:rsid w:val="00C9234A"/>
    <w:rsid w:val="00C967B9"/>
    <w:rsid w:val="00C973FD"/>
    <w:rsid w:val="00CA61F6"/>
    <w:rsid w:val="00CA7728"/>
    <w:rsid w:val="00CB3FC2"/>
    <w:rsid w:val="00CB420C"/>
    <w:rsid w:val="00CC3557"/>
    <w:rsid w:val="00CC59E0"/>
    <w:rsid w:val="00CC5D51"/>
    <w:rsid w:val="00CC7FFD"/>
    <w:rsid w:val="00CD32CC"/>
    <w:rsid w:val="00CE08D9"/>
    <w:rsid w:val="00CE23D5"/>
    <w:rsid w:val="00CE411B"/>
    <w:rsid w:val="00CE455E"/>
    <w:rsid w:val="00CE53CB"/>
    <w:rsid w:val="00CE643E"/>
    <w:rsid w:val="00CE6B4E"/>
    <w:rsid w:val="00CF4AF7"/>
    <w:rsid w:val="00CF5CCD"/>
    <w:rsid w:val="00CF631E"/>
    <w:rsid w:val="00D02B65"/>
    <w:rsid w:val="00D1486A"/>
    <w:rsid w:val="00D1657B"/>
    <w:rsid w:val="00D16835"/>
    <w:rsid w:val="00D179E6"/>
    <w:rsid w:val="00D21AFA"/>
    <w:rsid w:val="00D22EAB"/>
    <w:rsid w:val="00D32CEB"/>
    <w:rsid w:val="00D404E3"/>
    <w:rsid w:val="00D40721"/>
    <w:rsid w:val="00D4091E"/>
    <w:rsid w:val="00D41B6B"/>
    <w:rsid w:val="00D43F30"/>
    <w:rsid w:val="00D44DF3"/>
    <w:rsid w:val="00D5032D"/>
    <w:rsid w:val="00D511E7"/>
    <w:rsid w:val="00D5584A"/>
    <w:rsid w:val="00D57F5B"/>
    <w:rsid w:val="00D6645A"/>
    <w:rsid w:val="00D671E1"/>
    <w:rsid w:val="00D70B25"/>
    <w:rsid w:val="00D7112C"/>
    <w:rsid w:val="00D71DEE"/>
    <w:rsid w:val="00D75ADE"/>
    <w:rsid w:val="00D76D27"/>
    <w:rsid w:val="00D77B40"/>
    <w:rsid w:val="00D803CF"/>
    <w:rsid w:val="00D81A6E"/>
    <w:rsid w:val="00D8214C"/>
    <w:rsid w:val="00D8680C"/>
    <w:rsid w:val="00D9204C"/>
    <w:rsid w:val="00D92A7F"/>
    <w:rsid w:val="00D936F9"/>
    <w:rsid w:val="00D973D6"/>
    <w:rsid w:val="00DA0689"/>
    <w:rsid w:val="00DA0B82"/>
    <w:rsid w:val="00DA21BE"/>
    <w:rsid w:val="00DA6457"/>
    <w:rsid w:val="00DA6F36"/>
    <w:rsid w:val="00DB10D9"/>
    <w:rsid w:val="00DB5757"/>
    <w:rsid w:val="00DB6158"/>
    <w:rsid w:val="00DC1BC8"/>
    <w:rsid w:val="00DC55D9"/>
    <w:rsid w:val="00DD0B53"/>
    <w:rsid w:val="00DD4C22"/>
    <w:rsid w:val="00DD4FB9"/>
    <w:rsid w:val="00DD578E"/>
    <w:rsid w:val="00DD6813"/>
    <w:rsid w:val="00DD6F07"/>
    <w:rsid w:val="00DE1EB1"/>
    <w:rsid w:val="00DF41A9"/>
    <w:rsid w:val="00DF6B6B"/>
    <w:rsid w:val="00E003ED"/>
    <w:rsid w:val="00E03249"/>
    <w:rsid w:val="00E04367"/>
    <w:rsid w:val="00E119C9"/>
    <w:rsid w:val="00E1436F"/>
    <w:rsid w:val="00E1486E"/>
    <w:rsid w:val="00E20D28"/>
    <w:rsid w:val="00E24778"/>
    <w:rsid w:val="00E26E12"/>
    <w:rsid w:val="00E27F8A"/>
    <w:rsid w:val="00E350AE"/>
    <w:rsid w:val="00E360EA"/>
    <w:rsid w:val="00E365AE"/>
    <w:rsid w:val="00E36C7E"/>
    <w:rsid w:val="00E3739C"/>
    <w:rsid w:val="00E400AC"/>
    <w:rsid w:val="00E460F6"/>
    <w:rsid w:val="00E509EA"/>
    <w:rsid w:val="00E5142D"/>
    <w:rsid w:val="00E517EF"/>
    <w:rsid w:val="00E55377"/>
    <w:rsid w:val="00E56F0F"/>
    <w:rsid w:val="00E606E8"/>
    <w:rsid w:val="00E65423"/>
    <w:rsid w:val="00E71BE1"/>
    <w:rsid w:val="00E71D0D"/>
    <w:rsid w:val="00E724D6"/>
    <w:rsid w:val="00E72E06"/>
    <w:rsid w:val="00E83146"/>
    <w:rsid w:val="00E836B9"/>
    <w:rsid w:val="00E92533"/>
    <w:rsid w:val="00E9368D"/>
    <w:rsid w:val="00E9389E"/>
    <w:rsid w:val="00E94FBD"/>
    <w:rsid w:val="00EA2785"/>
    <w:rsid w:val="00EA3DA3"/>
    <w:rsid w:val="00EA60AD"/>
    <w:rsid w:val="00EB0C7E"/>
    <w:rsid w:val="00EB4AFC"/>
    <w:rsid w:val="00EB50F6"/>
    <w:rsid w:val="00EC0AF9"/>
    <w:rsid w:val="00EC36EF"/>
    <w:rsid w:val="00EC4EBF"/>
    <w:rsid w:val="00EC52CC"/>
    <w:rsid w:val="00EC7090"/>
    <w:rsid w:val="00EC733F"/>
    <w:rsid w:val="00ED0100"/>
    <w:rsid w:val="00ED1941"/>
    <w:rsid w:val="00ED7056"/>
    <w:rsid w:val="00EE0938"/>
    <w:rsid w:val="00EE0DBB"/>
    <w:rsid w:val="00EE26EF"/>
    <w:rsid w:val="00EE30C2"/>
    <w:rsid w:val="00EE3620"/>
    <w:rsid w:val="00EE4518"/>
    <w:rsid w:val="00EE5B92"/>
    <w:rsid w:val="00EE683E"/>
    <w:rsid w:val="00EF38C9"/>
    <w:rsid w:val="00EF3FEC"/>
    <w:rsid w:val="00EF7ACC"/>
    <w:rsid w:val="00F0061A"/>
    <w:rsid w:val="00F00CBF"/>
    <w:rsid w:val="00F04F91"/>
    <w:rsid w:val="00F04FD1"/>
    <w:rsid w:val="00F0645B"/>
    <w:rsid w:val="00F0726C"/>
    <w:rsid w:val="00F11BD2"/>
    <w:rsid w:val="00F13A6F"/>
    <w:rsid w:val="00F23F1B"/>
    <w:rsid w:val="00F245AE"/>
    <w:rsid w:val="00F25B2D"/>
    <w:rsid w:val="00F260F4"/>
    <w:rsid w:val="00F26CF3"/>
    <w:rsid w:val="00F3006D"/>
    <w:rsid w:val="00F412EF"/>
    <w:rsid w:val="00F42C1C"/>
    <w:rsid w:val="00F42FB3"/>
    <w:rsid w:val="00F448C5"/>
    <w:rsid w:val="00F45FC3"/>
    <w:rsid w:val="00F55C82"/>
    <w:rsid w:val="00F639EA"/>
    <w:rsid w:val="00F65904"/>
    <w:rsid w:val="00F7027F"/>
    <w:rsid w:val="00F71E10"/>
    <w:rsid w:val="00F7214D"/>
    <w:rsid w:val="00F7252C"/>
    <w:rsid w:val="00F7260F"/>
    <w:rsid w:val="00F743E8"/>
    <w:rsid w:val="00F75025"/>
    <w:rsid w:val="00F76487"/>
    <w:rsid w:val="00F76CAD"/>
    <w:rsid w:val="00F775D1"/>
    <w:rsid w:val="00F815CB"/>
    <w:rsid w:val="00F83736"/>
    <w:rsid w:val="00F9000A"/>
    <w:rsid w:val="00F91E8F"/>
    <w:rsid w:val="00F93687"/>
    <w:rsid w:val="00F93AA8"/>
    <w:rsid w:val="00F94010"/>
    <w:rsid w:val="00F97CCF"/>
    <w:rsid w:val="00FA2ED7"/>
    <w:rsid w:val="00FA3A42"/>
    <w:rsid w:val="00FA5997"/>
    <w:rsid w:val="00FA643A"/>
    <w:rsid w:val="00FB082E"/>
    <w:rsid w:val="00FB302F"/>
    <w:rsid w:val="00FB78FB"/>
    <w:rsid w:val="00FD3E62"/>
    <w:rsid w:val="00FD6BA0"/>
    <w:rsid w:val="00FE074E"/>
    <w:rsid w:val="00FE0F1A"/>
    <w:rsid w:val="00FE3873"/>
    <w:rsid w:val="00FE4315"/>
    <w:rsid w:val="00FE50BA"/>
    <w:rsid w:val="00FF0FDE"/>
    <w:rsid w:val="00FF616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39EF1"/>
  <w15:chartTrackingRefBased/>
  <w15:docId w15:val="{0654F7AD-6B74-4501-A1BF-1993B52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827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2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9E5CCF"/>
    <w:rPr>
      <w:color w:val="000080"/>
      <w:u w:val="single"/>
    </w:rPr>
  </w:style>
  <w:style w:type="paragraph" w:customStyle="1" w:styleId="Datum1">
    <w:name w:val="Datum1"/>
    <w:basedOn w:val="Zkladntext"/>
    <w:next w:val="Normln"/>
    <w:rsid w:val="009E5CCF"/>
    <w:pPr>
      <w:suppressAutoHyphens/>
      <w:spacing w:after="440" w:line="240" w:lineRule="atLeast"/>
      <w:jc w:val="center"/>
    </w:pPr>
    <w:rPr>
      <w:rFonts w:ascii="Times New Roman" w:hAnsi="Times New Roman"/>
      <w:kern w:val="1"/>
      <w:sz w:val="22"/>
      <w:lang w:bidi="cs-CZ"/>
    </w:rPr>
  </w:style>
  <w:style w:type="character" w:styleId="Sledovanodkaz">
    <w:name w:val="FollowedHyperlink"/>
    <w:rsid w:val="005C6371"/>
    <w:rPr>
      <w:color w:val="800080"/>
      <w:u w:val="single"/>
    </w:rPr>
  </w:style>
  <w:style w:type="table" w:styleId="Mkatabulky">
    <w:name w:val="Table Grid"/>
    <w:basedOn w:val="Normlntabulka"/>
    <w:rsid w:val="005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56A1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32A6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32A63"/>
    <w:rPr>
      <w:rFonts w:ascii="Arial" w:hAnsi="Arial"/>
    </w:rPr>
  </w:style>
  <w:style w:type="character" w:customStyle="1" w:styleId="Nadpis3Char">
    <w:name w:val="Nadpis 3 Char"/>
    <w:link w:val="Nadpis3"/>
    <w:semiHidden/>
    <w:rsid w:val="00832A63"/>
    <w:rPr>
      <w:rFonts w:ascii="Cambria" w:eastAsia="Times New Roman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92247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22479"/>
    <w:rPr>
      <w:rFonts w:ascii="Calibri" w:eastAsia="Calibri" w:hAnsi="Calibri" w:cs="Consolas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EA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68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227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74A0"/>
  </w:style>
  <w:style w:type="character" w:customStyle="1" w:styleId="TextkomenteChar">
    <w:name w:val="Text komentáře Char"/>
    <w:link w:val="Textkomente"/>
    <w:rsid w:val="002274A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274A0"/>
    <w:rPr>
      <w:b/>
      <w:bCs/>
    </w:rPr>
  </w:style>
  <w:style w:type="character" w:customStyle="1" w:styleId="PedmtkomenteChar">
    <w:name w:val="Předmět komentáře Char"/>
    <w:link w:val="Pedmtkomente"/>
    <w:rsid w:val="002274A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3195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2C29-1599-421B-934D-23FD9DA1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Dr. Karel Plunder</dc:creator>
  <cp:keywords/>
  <cp:lastModifiedBy>Mahrová Michaela</cp:lastModifiedBy>
  <cp:revision>8</cp:revision>
  <cp:lastPrinted>2025-07-24T04:26:00Z</cp:lastPrinted>
  <dcterms:created xsi:type="dcterms:W3CDTF">2025-08-27T07:07:00Z</dcterms:created>
  <dcterms:modified xsi:type="dcterms:W3CDTF">2025-09-04T07:18:00Z</dcterms:modified>
</cp:coreProperties>
</file>